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5F" w:rsidRDefault="00DF4FED" w:rsidP="00DF4FED">
      <w:pPr>
        <w:jc w:val="center"/>
        <w:rPr>
          <w:sz w:val="28"/>
        </w:rPr>
      </w:pPr>
      <w:r w:rsidRPr="00FE0DAA">
        <w:rPr>
          <w:sz w:val="28"/>
        </w:rPr>
        <w:t>Муниципальное  казенное общеобразовательное учреждение</w:t>
      </w:r>
    </w:p>
    <w:p w:rsidR="00DF4FED" w:rsidRPr="00FE0DAA" w:rsidRDefault="00DF4FED" w:rsidP="00DF4FED">
      <w:pPr>
        <w:jc w:val="center"/>
        <w:rPr>
          <w:sz w:val="28"/>
        </w:rPr>
      </w:pPr>
      <w:bookmarkStart w:id="0" w:name="_GoBack"/>
      <w:bookmarkEnd w:id="0"/>
      <w:r w:rsidRPr="00FE0DAA">
        <w:rPr>
          <w:sz w:val="28"/>
        </w:rPr>
        <w:t xml:space="preserve"> «Новоеловская  средняя общеобразовательная школа»</w:t>
      </w:r>
    </w:p>
    <w:p w:rsidR="00DF4FED" w:rsidRDefault="00DF4FED" w:rsidP="00DF4FED">
      <w:pPr>
        <w:jc w:val="right"/>
      </w:pPr>
    </w:p>
    <w:p w:rsidR="00DF4FED" w:rsidRDefault="00DF4FED" w:rsidP="00DF4FED">
      <w:pPr>
        <w:jc w:val="right"/>
      </w:pPr>
    </w:p>
    <w:p w:rsidR="00DF4FED" w:rsidRDefault="00DF4FED" w:rsidP="00DF4FED">
      <w:pPr>
        <w:jc w:val="right"/>
      </w:pPr>
    </w:p>
    <w:p w:rsidR="00DF4FED" w:rsidRDefault="00DF4FED" w:rsidP="00DF4FED">
      <w:pPr>
        <w:jc w:val="right"/>
      </w:pPr>
    </w:p>
    <w:p w:rsidR="00DF4FED" w:rsidRDefault="00DF4FED" w:rsidP="00DF4FED">
      <w:pPr>
        <w:jc w:val="right"/>
      </w:pPr>
    </w:p>
    <w:p w:rsidR="00DF4FED" w:rsidRDefault="00DF4FED" w:rsidP="00DF4FED">
      <w:pPr>
        <w:jc w:val="right"/>
      </w:pPr>
      <w:r>
        <w:t>Приложение  к ООП</w:t>
      </w:r>
      <w:r w:rsidR="00415D5F">
        <w:t xml:space="preserve"> </w:t>
      </w:r>
      <w:r>
        <w:t>ООО</w:t>
      </w:r>
    </w:p>
    <w:p w:rsidR="00DF4FED" w:rsidRPr="00334E94" w:rsidRDefault="00DF4FED" w:rsidP="00DF4FED"/>
    <w:p w:rsidR="00DF4FED" w:rsidRDefault="00DF4FED" w:rsidP="00DF4FED">
      <w:pPr>
        <w:spacing w:line="360" w:lineRule="auto"/>
        <w:rPr>
          <w:rStyle w:val="af"/>
          <w:i w:val="0"/>
        </w:rPr>
      </w:pPr>
    </w:p>
    <w:p w:rsidR="00DF4FED" w:rsidRDefault="00DF4FED" w:rsidP="00DF4FED">
      <w:pPr>
        <w:spacing w:line="360" w:lineRule="auto"/>
        <w:rPr>
          <w:rStyle w:val="af"/>
          <w:i w:val="0"/>
        </w:rPr>
      </w:pPr>
    </w:p>
    <w:p w:rsidR="00DF4FED" w:rsidRDefault="00DF4FED" w:rsidP="00DF4FED">
      <w:pPr>
        <w:spacing w:line="360" w:lineRule="auto"/>
        <w:rPr>
          <w:rStyle w:val="af"/>
          <w:i w:val="0"/>
        </w:rPr>
      </w:pPr>
    </w:p>
    <w:p w:rsidR="00DF4FED" w:rsidRDefault="00DF4FED" w:rsidP="00DF4FED">
      <w:pPr>
        <w:spacing w:line="360" w:lineRule="auto"/>
        <w:rPr>
          <w:rStyle w:val="af"/>
          <w:i w:val="0"/>
        </w:rPr>
      </w:pPr>
    </w:p>
    <w:p w:rsidR="00DF4FED" w:rsidRPr="00736CD3" w:rsidRDefault="00DF4FED" w:rsidP="00DF4FED">
      <w:pPr>
        <w:spacing w:line="360" w:lineRule="auto"/>
        <w:rPr>
          <w:rStyle w:val="af"/>
          <w:i w:val="0"/>
        </w:rPr>
      </w:pPr>
    </w:p>
    <w:p w:rsidR="00DF4FED" w:rsidRPr="00227EBD" w:rsidRDefault="00DF4FED" w:rsidP="00DF4FED">
      <w:pPr>
        <w:spacing w:line="360" w:lineRule="auto"/>
        <w:rPr>
          <w:rStyle w:val="af"/>
          <w:sz w:val="32"/>
          <w:szCs w:val="32"/>
        </w:rPr>
      </w:pPr>
    </w:p>
    <w:p w:rsidR="00DF4FED" w:rsidRPr="00227EBD" w:rsidRDefault="00DF4FED" w:rsidP="00DF4FED">
      <w:pPr>
        <w:spacing w:before="20" w:line="360" w:lineRule="auto"/>
        <w:ind w:right="4"/>
        <w:jc w:val="center"/>
        <w:rPr>
          <w:b/>
          <w:sz w:val="32"/>
          <w:szCs w:val="32"/>
        </w:rPr>
      </w:pPr>
      <w:r w:rsidRPr="00227EBD">
        <w:rPr>
          <w:b/>
          <w:sz w:val="32"/>
          <w:szCs w:val="32"/>
        </w:rPr>
        <w:t>РАБОЧАЯ</w:t>
      </w:r>
      <w:r w:rsidRPr="00227EBD">
        <w:rPr>
          <w:b/>
          <w:spacing w:val="8"/>
          <w:sz w:val="32"/>
          <w:szCs w:val="32"/>
        </w:rPr>
        <w:t xml:space="preserve"> </w:t>
      </w:r>
      <w:r w:rsidRPr="00227EBD">
        <w:rPr>
          <w:b/>
          <w:sz w:val="32"/>
          <w:szCs w:val="32"/>
        </w:rPr>
        <w:t>ПРОГРАММА</w:t>
      </w:r>
    </w:p>
    <w:p w:rsidR="00DF4FED" w:rsidRPr="00227EBD" w:rsidRDefault="00DF4FED" w:rsidP="00DF4FED">
      <w:pPr>
        <w:spacing w:line="360" w:lineRule="auto"/>
        <w:ind w:right="4"/>
        <w:jc w:val="center"/>
        <w:rPr>
          <w:b/>
          <w:sz w:val="32"/>
          <w:szCs w:val="32"/>
        </w:rPr>
      </w:pPr>
      <w:r w:rsidRPr="00227EBD">
        <w:rPr>
          <w:b/>
          <w:sz w:val="32"/>
          <w:szCs w:val="32"/>
        </w:rPr>
        <w:t>по</w:t>
      </w:r>
      <w:r w:rsidR="008D7BE1">
        <w:rPr>
          <w:b/>
          <w:sz w:val="32"/>
          <w:szCs w:val="32"/>
        </w:rPr>
        <w:t xml:space="preserve"> курсу внеурочной деятельности </w:t>
      </w:r>
      <w:r w:rsidRPr="00227EBD">
        <w:rPr>
          <w:b/>
          <w:sz w:val="32"/>
          <w:szCs w:val="32"/>
        </w:rPr>
        <w:t xml:space="preserve"> </w:t>
      </w:r>
    </w:p>
    <w:p w:rsidR="00DF4FED" w:rsidRPr="00227EBD" w:rsidRDefault="005859E2" w:rsidP="00DF4FED">
      <w:pPr>
        <w:spacing w:line="360" w:lineRule="auto"/>
        <w:ind w:right="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"Каллиграфия </w:t>
      </w:r>
      <w:r w:rsidR="00DF4FED" w:rsidRPr="00227EBD">
        <w:rPr>
          <w:b/>
          <w:sz w:val="32"/>
          <w:szCs w:val="32"/>
        </w:rPr>
        <w:t>"</w:t>
      </w:r>
    </w:p>
    <w:p w:rsidR="00DF4FED" w:rsidRPr="00227EBD" w:rsidRDefault="00DF4FED" w:rsidP="00DF4FED">
      <w:pPr>
        <w:spacing w:before="1"/>
        <w:ind w:left="198" w:right="132"/>
        <w:jc w:val="center"/>
        <w:rPr>
          <w:sz w:val="32"/>
          <w:szCs w:val="32"/>
        </w:rPr>
      </w:pPr>
      <w:r w:rsidRPr="00227EBD">
        <w:rPr>
          <w:spacing w:val="-4"/>
          <w:sz w:val="32"/>
          <w:szCs w:val="32"/>
        </w:rPr>
        <w:t xml:space="preserve"> </w:t>
      </w:r>
      <w:r w:rsidR="008D7BE1">
        <w:rPr>
          <w:sz w:val="32"/>
          <w:szCs w:val="32"/>
        </w:rPr>
        <w:t>для 6</w:t>
      </w:r>
      <w:r w:rsidRPr="00227EBD">
        <w:rPr>
          <w:sz w:val="32"/>
          <w:szCs w:val="32"/>
        </w:rPr>
        <w:t xml:space="preserve"> класса на 2023-2024 учебный год</w:t>
      </w:r>
    </w:p>
    <w:p w:rsidR="00DF4FED" w:rsidRPr="00B92D5C" w:rsidRDefault="00DF4FED" w:rsidP="00DF4FED">
      <w:pPr>
        <w:spacing w:before="20"/>
        <w:ind w:right="4"/>
        <w:jc w:val="center"/>
        <w:rPr>
          <w:b/>
          <w:sz w:val="28"/>
          <w:szCs w:val="28"/>
        </w:rPr>
      </w:pPr>
    </w:p>
    <w:p w:rsidR="00DF4FED" w:rsidRPr="00B92D5C" w:rsidRDefault="00DF4FED" w:rsidP="00DF4FED">
      <w:pPr>
        <w:pStyle w:val="ad"/>
        <w:ind w:left="0" w:firstLine="0"/>
      </w:pPr>
    </w:p>
    <w:p w:rsidR="00DF4FED" w:rsidRPr="00334E94" w:rsidRDefault="00DF4FED" w:rsidP="00DF4FED">
      <w:pPr>
        <w:spacing w:line="360" w:lineRule="auto"/>
        <w:ind w:firstLine="720"/>
        <w:jc w:val="center"/>
        <w:rPr>
          <w:b/>
        </w:rPr>
      </w:pPr>
    </w:p>
    <w:p w:rsidR="00DF4FED" w:rsidRPr="00334E94" w:rsidRDefault="00DF4FED" w:rsidP="00DF4FED"/>
    <w:p w:rsidR="00DF4FED" w:rsidRPr="00334E94" w:rsidRDefault="00DF4FED" w:rsidP="00DF4FED">
      <w:pPr>
        <w:jc w:val="right"/>
      </w:pPr>
      <w:r>
        <w:t>.</w:t>
      </w:r>
    </w:p>
    <w:p w:rsidR="00DF4FED" w:rsidRPr="00334E94" w:rsidRDefault="00DF4FED" w:rsidP="00DF4FED">
      <w:pPr>
        <w:jc w:val="right"/>
      </w:pPr>
    </w:p>
    <w:p w:rsidR="00DF4FED" w:rsidRPr="00334E94" w:rsidRDefault="00DF4FED" w:rsidP="00DF4FED"/>
    <w:p w:rsidR="00DF4FED" w:rsidRPr="00334E94" w:rsidRDefault="00DF4FED" w:rsidP="00DF4FED"/>
    <w:p w:rsidR="00DF4FED" w:rsidRDefault="00DF4FED" w:rsidP="00DF4FED"/>
    <w:p w:rsidR="00DF4FED" w:rsidRDefault="00DF4FED" w:rsidP="00DF4FED"/>
    <w:p w:rsidR="00DF4FED" w:rsidRDefault="00DF4FED" w:rsidP="00DF4FED"/>
    <w:p w:rsidR="00DF4FED" w:rsidRDefault="00DF4FED" w:rsidP="00DF4FED"/>
    <w:p w:rsidR="00DF4FED" w:rsidRDefault="00DF4FED" w:rsidP="00DF4FED"/>
    <w:p w:rsidR="00DF4FED" w:rsidRDefault="00DF4FED" w:rsidP="00DF4FED"/>
    <w:p w:rsidR="00DF4FED" w:rsidRDefault="00DF4FED" w:rsidP="00DF4FED"/>
    <w:p w:rsidR="00DF4FED" w:rsidRPr="00334E94" w:rsidRDefault="00DF4FED" w:rsidP="00DF4FED"/>
    <w:p w:rsidR="00DF4FED" w:rsidRDefault="00DF4FED" w:rsidP="00DF4FED"/>
    <w:p w:rsidR="00DF4FED" w:rsidRDefault="00DF4FED" w:rsidP="00DF4FED">
      <w:pPr>
        <w:spacing w:line="312" w:lineRule="auto"/>
        <w:jc w:val="center"/>
      </w:pPr>
    </w:p>
    <w:p w:rsidR="00DF4FED" w:rsidRDefault="00DF4FED" w:rsidP="00DF4FED">
      <w:pPr>
        <w:spacing w:line="312" w:lineRule="auto"/>
        <w:jc w:val="center"/>
      </w:pPr>
    </w:p>
    <w:p w:rsidR="00DF4FED" w:rsidRPr="00736CD3" w:rsidRDefault="00DF4FED" w:rsidP="00DF4FED">
      <w:pPr>
        <w:spacing w:line="312" w:lineRule="auto"/>
        <w:jc w:val="center"/>
        <w:rPr>
          <w:sz w:val="32"/>
        </w:rPr>
      </w:pPr>
      <w:r w:rsidRPr="00736CD3">
        <w:rPr>
          <w:sz w:val="32"/>
        </w:rPr>
        <w:t>с.Новая Еловка</w:t>
      </w:r>
    </w:p>
    <w:p w:rsidR="00DF4FED" w:rsidRPr="00736CD3" w:rsidRDefault="00DF4FED" w:rsidP="00DF4FED">
      <w:pPr>
        <w:spacing w:line="312" w:lineRule="auto"/>
        <w:jc w:val="center"/>
        <w:rPr>
          <w:sz w:val="32"/>
        </w:rPr>
      </w:pPr>
    </w:p>
    <w:p w:rsidR="00DF4FED" w:rsidRDefault="00DF4FED" w:rsidP="00DF4FED">
      <w:pPr>
        <w:pStyle w:val="ad"/>
        <w:tabs>
          <w:tab w:val="center" w:pos="6086"/>
        </w:tabs>
        <w:ind w:left="2292" w:firstLine="0"/>
        <w:rPr>
          <w:sz w:val="32"/>
          <w:szCs w:val="24"/>
        </w:rPr>
      </w:pPr>
      <w:r w:rsidRPr="00736CD3">
        <w:rPr>
          <w:sz w:val="32"/>
          <w:szCs w:val="24"/>
        </w:rPr>
        <w:t xml:space="preserve">                  </w:t>
      </w:r>
      <w:r>
        <w:rPr>
          <w:sz w:val="32"/>
          <w:szCs w:val="24"/>
        </w:rPr>
        <w:t xml:space="preserve">         </w:t>
      </w:r>
      <w:r w:rsidRPr="00736CD3">
        <w:rPr>
          <w:sz w:val="32"/>
          <w:szCs w:val="24"/>
        </w:rPr>
        <w:t xml:space="preserve">  2023</w:t>
      </w:r>
      <w:r>
        <w:rPr>
          <w:sz w:val="32"/>
          <w:szCs w:val="24"/>
        </w:rPr>
        <w:tab/>
      </w:r>
    </w:p>
    <w:p w:rsidR="00DF4FED" w:rsidRDefault="00DF4FED" w:rsidP="00DF4FED">
      <w:pPr>
        <w:pStyle w:val="ad"/>
        <w:tabs>
          <w:tab w:val="center" w:pos="6086"/>
        </w:tabs>
        <w:ind w:left="2292" w:firstLine="0"/>
        <w:rPr>
          <w:sz w:val="32"/>
          <w:szCs w:val="24"/>
        </w:rPr>
      </w:pPr>
    </w:p>
    <w:p w:rsidR="008D7BE1" w:rsidRDefault="008D7BE1" w:rsidP="00DA0019">
      <w:pPr>
        <w:ind w:left="786"/>
        <w:jc w:val="center"/>
        <w:rPr>
          <w:sz w:val="32"/>
          <w:lang w:eastAsia="en-US"/>
        </w:rPr>
      </w:pPr>
    </w:p>
    <w:p w:rsidR="00DA0019" w:rsidRDefault="00DA0019" w:rsidP="00DA0019">
      <w:pPr>
        <w:ind w:left="7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DA0019" w:rsidRDefault="00DA0019" w:rsidP="00DA001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A0019" w:rsidRPr="00EC5158" w:rsidRDefault="00DA0019" w:rsidP="00DA001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56"/>
        <w:jc w:val="both"/>
        <w:rPr>
          <w:color w:val="000000"/>
          <w:u w:color="000000"/>
          <w:bdr w:val="nil"/>
        </w:rPr>
      </w:pPr>
      <w:r w:rsidRPr="00EC5158">
        <w:rPr>
          <w:rFonts w:eastAsia="Thames"/>
          <w:color w:val="000000"/>
          <w:u w:color="000000"/>
          <w:bdr w:val="nil"/>
        </w:rPr>
        <w:t>Рабочая программа внеурочной д</w:t>
      </w:r>
      <w:r>
        <w:rPr>
          <w:rFonts w:eastAsia="Thames"/>
          <w:color w:val="000000"/>
          <w:u w:color="000000"/>
          <w:bdr w:val="nil"/>
        </w:rPr>
        <w:t xml:space="preserve">еятельности «Каллиграфия» для 6  </w:t>
      </w:r>
      <w:r w:rsidRPr="00EC5158">
        <w:rPr>
          <w:rFonts w:eastAsia="Thames"/>
          <w:color w:val="000000"/>
          <w:u w:color="000000"/>
          <w:bdr w:val="nil"/>
        </w:rPr>
        <w:t>класса разработана на основе следующих нормативных документов:</w:t>
      </w:r>
    </w:p>
    <w:p w:rsidR="00DA0019" w:rsidRPr="00EC5158" w:rsidRDefault="00DA0019" w:rsidP="00DA001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exact"/>
        <w:jc w:val="both"/>
        <w:rPr>
          <w:rFonts w:eastAsia="Thames"/>
          <w:color w:val="000000"/>
          <w:u w:color="000000"/>
          <w:bdr w:val="nil"/>
        </w:rPr>
      </w:pPr>
      <w:r w:rsidRPr="00EC5158">
        <w:rPr>
          <w:rFonts w:eastAsia="Thames"/>
          <w:color w:val="000000"/>
          <w:u w:color="000000"/>
          <w:bdr w:val="nil"/>
        </w:rPr>
        <w:t>Приказ Министерства образования и науки Российской Федерации от 17.12.2010 г. № 1897 (ред. от 31.12.2015 г.) «Об утверждении и введении в действие федерального государственного образовательного стандарта основного общего образования».</w:t>
      </w:r>
    </w:p>
    <w:p w:rsidR="00DA0019" w:rsidRPr="00EC5158" w:rsidRDefault="00DA0019" w:rsidP="00DA0019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exact"/>
        <w:jc w:val="both"/>
        <w:rPr>
          <w:rFonts w:eastAsia="Thames"/>
          <w:color w:val="000000"/>
          <w:u w:color="000000"/>
          <w:bdr w:val="nil"/>
        </w:rPr>
      </w:pPr>
      <w:r w:rsidRPr="00EC5158">
        <w:rPr>
          <w:rFonts w:eastAsia="Thames"/>
          <w:color w:val="000000"/>
          <w:u w:color="000000"/>
          <w:bdr w:val="nil"/>
        </w:rPr>
        <w:t>Приказ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DA0019" w:rsidRDefault="00DA0019" w:rsidP="00DA001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hames"/>
          <w:color w:val="000000"/>
          <w:u w:color="000000"/>
          <w:bdr w:val="nil"/>
        </w:rPr>
      </w:pPr>
      <w:r w:rsidRPr="00DA0019">
        <w:rPr>
          <w:rFonts w:eastAsia="Thames"/>
          <w:color w:val="000000"/>
          <w:u w:color="000000"/>
          <w:bdr w:val="nil"/>
        </w:rPr>
        <w:t xml:space="preserve">  Основной образовательной программы основного общего образования МКОУ Новоеловской  средней общеобразовательной школы</w:t>
      </w:r>
    </w:p>
    <w:p w:rsidR="00DA0019" w:rsidRDefault="00DA0019" w:rsidP="00DA001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hames"/>
          <w:color w:val="000000"/>
          <w:u w:color="000000"/>
          <w:bdr w:val="nil"/>
        </w:rPr>
      </w:pPr>
      <w:r w:rsidRPr="00DA0019">
        <w:rPr>
          <w:rFonts w:eastAsia="Thames"/>
          <w:color w:val="000000"/>
          <w:u w:color="000000"/>
          <w:bdr w:val="nil"/>
        </w:rPr>
        <w:t>Учебного плана МКОУ " Новоеловская СОШ"</w:t>
      </w:r>
    </w:p>
    <w:p w:rsidR="00DA0019" w:rsidRDefault="00DA0019" w:rsidP="00DA001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hames"/>
          <w:color w:val="000000"/>
          <w:u w:color="000000"/>
          <w:bdr w:val="nil"/>
        </w:rPr>
      </w:pPr>
      <w:r w:rsidRPr="00DA0019">
        <w:rPr>
          <w:rFonts w:eastAsia="Thames"/>
          <w:color w:val="000000"/>
          <w:u w:color="000000"/>
          <w:bdr w:val="nil"/>
        </w:rPr>
        <w:t xml:space="preserve">Положения о рабочей программе МКОУ " Новоеловская СОШ" </w:t>
      </w:r>
    </w:p>
    <w:p w:rsidR="00DA0019" w:rsidRPr="00DA0019" w:rsidRDefault="00DA0019" w:rsidP="00DA0019">
      <w:pPr>
        <w:pBdr>
          <w:top w:val="nil"/>
          <w:left w:val="nil"/>
          <w:bottom w:val="nil"/>
          <w:right w:val="nil"/>
          <w:between w:val="nil"/>
          <w:bar w:val="nil"/>
        </w:pBdr>
        <w:ind w:left="851"/>
        <w:rPr>
          <w:rFonts w:eastAsia="Thames"/>
          <w:color w:val="000000"/>
          <w:u w:color="000000"/>
          <w:bdr w:val="nil"/>
        </w:rPr>
      </w:pPr>
      <w:r w:rsidRPr="00DA0019">
        <w:rPr>
          <w:rFonts w:eastAsia="Thames"/>
          <w:color w:val="000000"/>
          <w:u w:color="000000"/>
          <w:bdr w:val="nil"/>
        </w:rPr>
        <w:t>Согласно учебному плану МКОУ " Новоеловская СОШ" в 2023-2024 учебном году на внеурочную деятельность «Каллиграфия» в 6 классе отведено 17 часов, из расчета 0,5 час в неделю.</w:t>
      </w:r>
    </w:p>
    <w:p w:rsidR="00DA0019" w:rsidRDefault="00DA0019" w:rsidP="00DA0019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Thames"/>
          <w:color w:val="000000"/>
          <w:u w:color="000000"/>
          <w:bdr w:val="nil"/>
        </w:rPr>
      </w:pPr>
    </w:p>
    <w:p w:rsidR="00DA0019" w:rsidRPr="00021F1B" w:rsidRDefault="00DA0019" w:rsidP="00DA0019">
      <w:pPr>
        <w:ind w:firstLine="708"/>
        <w:rPr>
          <w:b/>
        </w:rPr>
      </w:pPr>
    </w:p>
    <w:p w:rsidR="00DA0019" w:rsidRPr="00021F1B" w:rsidRDefault="00DA0019" w:rsidP="00DA0019">
      <w:pPr>
        <w:ind w:firstLine="708"/>
        <w:rPr>
          <w:b/>
        </w:rPr>
      </w:pPr>
      <w:r w:rsidRPr="00021F1B">
        <w:rPr>
          <w:b/>
        </w:rPr>
        <w:t>Цель программы:</w:t>
      </w:r>
    </w:p>
    <w:p w:rsidR="00DA0019" w:rsidRDefault="00DA0019" w:rsidP="00DA0019">
      <w:r>
        <w:t>Цель занятий каллиграфией – формирование графически правильного, четкого, достаточно скорого письма.</w:t>
      </w:r>
    </w:p>
    <w:p w:rsidR="00DA0019" w:rsidRDefault="00DA0019" w:rsidP="00DA0019">
      <w:r>
        <w:t>Достижение этой цели зависти от решения многих задач, встающих перед учителем с первых занятий обучения письму.</w:t>
      </w:r>
    </w:p>
    <w:p w:rsidR="00DA0019" w:rsidRDefault="00DA0019" w:rsidP="00DA0019">
      <w:r>
        <w:t xml:space="preserve"> Гигиенические требования к посадке, положению тетради, руки, ручки при письме (практическое овладение). Освоение необходимых при письме движений, развитие мелкой мускулатуры руки, глазомера, ориентировки в пространстве страницы, координации движений. </w:t>
      </w:r>
    </w:p>
    <w:p w:rsidR="00DA0019" w:rsidRDefault="00DA0019" w:rsidP="00DA0019"/>
    <w:p w:rsidR="00DA0019" w:rsidRPr="00021F1B" w:rsidRDefault="00DA0019" w:rsidP="00DA0019">
      <w:r>
        <w:t>Начертание и название основных элементов букв, письменных строчных и прописных букв. Овладение способами соединения элементов букв и букв при письме, знакомство с правилом выбора соединения. Письмо букв, буквосочетаний, слогов, слов, предложений с соблюдением гигиенических требований, правил оформления записей. Формирование элементов самооценки написанного с точки зрения качества письма.</w:t>
      </w:r>
    </w:p>
    <w:p w:rsidR="00DA0019" w:rsidRDefault="00DA0019" w:rsidP="00DA0019">
      <w:pPr>
        <w:rPr>
          <w:b/>
        </w:rPr>
      </w:pPr>
      <w:r w:rsidRPr="00021F1B">
        <w:rPr>
          <w:b/>
        </w:rPr>
        <w:t>Задачи программы</w:t>
      </w:r>
      <w:r>
        <w:rPr>
          <w:b/>
        </w:rPr>
        <w:t>.</w:t>
      </w:r>
    </w:p>
    <w:p w:rsidR="00DA0019" w:rsidRDefault="00DA0019" w:rsidP="00DA0019">
      <w:r>
        <w:t>З</w:t>
      </w:r>
      <w:r w:rsidRPr="00340368">
        <w:t>адачи такой работы тесным образом связаны с формированием  правильных и устойчивых орфографических, грамматических и синтаксических навыков письма. Поэтому на уроках необходимо формировать умения каллиграфического самоконтроля и каллиграфической зоркости. В условиях современного обучения не потеряло актуальности утверждение известного методиста С.П.Редозубова о том, что, борясь за хороший почерк и хорошую тетрадь, мы, по существу, боремся за грамотность учащихся</w:t>
      </w:r>
      <w:r>
        <w:t>.</w:t>
      </w:r>
    </w:p>
    <w:p w:rsidR="00DA0019" w:rsidRPr="00650DCA" w:rsidRDefault="00DA0019" w:rsidP="00DA0019"/>
    <w:p w:rsidR="00DA0019" w:rsidRDefault="00DA0019" w:rsidP="00DA0019">
      <w:pPr>
        <w:rPr>
          <w:b/>
        </w:rPr>
      </w:pPr>
      <w:r w:rsidRPr="00021F1B">
        <w:rPr>
          <w:b/>
        </w:rPr>
        <w:t>Формы</w:t>
      </w:r>
      <w:r>
        <w:rPr>
          <w:b/>
        </w:rPr>
        <w:t xml:space="preserve"> организации работы:</w:t>
      </w:r>
    </w:p>
    <w:p w:rsidR="00DA0019" w:rsidRPr="00340368" w:rsidRDefault="00DA0019" w:rsidP="00DA0019">
      <w:pPr>
        <w:rPr>
          <w:b/>
        </w:rPr>
      </w:pPr>
      <w:r w:rsidRPr="00340368">
        <w:rPr>
          <w:b/>
        </w:rPr>
        <w:t>1.</w:t>
      </w:r>
      <w:r w:rsidRPr="00340368">
        <w:rPr>
          <w:b/>
        </w:rPr>
        <w:tab/>
        <w:t>Письмо бо</w:t>
      </w:r>
      <w:r>
        <w:rPr>
          <w:b/>
        </w:rPr>
        <w:t>рдюров, узоров, росчерков;</w:t>
      </w:r>
    </w:p>
    <w:p w:rsidR="00DA0019" w:rsidRDefault="00DA0019" w:rsidP="00DA0019">
      <w:pPr>
        <w:rPr>
          <w:b/>
        </w:rPr>
      </w:pPr>
      <w:r w:rsidRPr="00340368">
        <w:rPr>
          <w:b/>
        </w:rPr>
        <w:t>2.</w:t>
      </w:r>
      <w:r w:rsidRPr="00340368">
        <w:rPr>
          <w:b/>
        </w:rPr>
        <w:tab/>
        <w:t>Физические упр</w:t>
      </w:r>
      <w:r>
        <w:rPr>
          <w:b/>
        </w:rPr>
        <w:t>ажнения (на развитие мышц руки);</w:t>
      </w:r>
    </w:p>
    <w:p w:rsidR="00DA0019" w:rsidRDefault="00DA0019" w:rsidP="00DA0019">
      <w:pPr>
        <w:rPr>
          <w:b/>
        </w:rPr>
      </w:pPr>
      <w:r w:rsidRPr="00340368">
        <w:rPr>
          <w:b/>
        </w:rPr>
        <w:t>3.</w:t>
      </w:r>
      <w:r w:rsidRPr="00340368">
        <w:rPr>
          <w:b/>
        </w:rPr>
        <w:tab/>
        <w:t>Игровые ситуации</w:t>
      </w:r>
      <w:r>
        <w:rPr>
          <w:b/>
        </w:rPr>
        <w:t>;</w:t>
      </w:r>
    </w:p>
    <w:p w:rsidR="00DA0019" w:rsidRDefault="00DA0019" w:rsidP="00DA0019">
      <w:pPr>
        <w:rPr>
          <w:b/>
        </w:rPr>
      </w:pPr>
      <w:r w:rsidRPr="00340368">
        <w:rPr>
          <w:b/>
        </w:rPr>
        <w:t>4.</w:t>
      </w:r>
      <w:r w:rsidRPr="00340368">
        <w:rPr>
          <w:b/>
        </w:rPr>
        <w:tab/>
        <w:t>Письмо с опоро</w:t>
      </w:r>
      <w:r>
        <w:rPr>
          <w:b/>
        </w:rPr>
        <w:t>й на ориентир (наклонную черту);</w:t>
      </w:r>
    </w:p>
    <w:p w:rsidR="00DA0019" w:rsidRDefault="00DA0019" w:rsidP="00DA0019">
      <w:pPr>
        <w:rPr>
          <w:b/>
        </w:rPr>
      </w:pPr>
      <w:r w:rsidRPr="00340368">
        <w:rPr>
          <w:b/>
        </w:rPr>
        <w:t>5.</w:t>
      </w:r>
      <w:r w:rsidRPr="00340368">
        <w:rPr>
          <w:b/>
        </w:rPr>
        <w:tab/>
        <w:t>Анализ элементов буквы и движений</w:t>
      </w:r>
      <w:r>
        <w:rPr>
          <w:b/>
        </w:rPr>
        <w:t xml:space="preserve"> руки при письме букв и слияний;</w:t>
      </w:r>
    </w:p>
    <w:p w:rsidR="00DA0019" w:rsidRDefault="00DA0019" w:rsidP="00DA0019">
      <w:pPr>
        <w:rPr>
          <w:b/>
        </w:rPr>
      </w:pPr>
      <w:r w:rsidRPr="00340368">
        <w:rPr>
          <w:b/>
        </w:rPr>
        <w:t>6.</w:t>
      </w:r>
      <w:r w:rsidRPr="00340368">
        <w:rPr>
          <w:b/>
        </w:rPr>
        <w:tab/>
        <w:t>Письмо слияний, слов и</w:t>
      </w:r>
      <w:r>
        <w:rPr>
          <w:b/>
        </w:rPr>
        <w:t xml:space="preserve"> предложений с изучаемой буквой;</w:t>
      </w:r>
    </w:p>
    <w:p w:rsidR="00DA0019" w:rsidRDefault="00DA0019" w:rsidP="00DA0019">
      <w:pPr>
        <w:rPr>
          <w:b/>
        </w:rPr>
      </w:pPr>
      <w:r>
        <w:rPr>
          <w:b/>
        </w:rPr>
        <w:lastRenderedPageBreak/>
        <w:t>7.         Работа с видео-уроками;</w:t>
      </w:r>
    </w:p>
    <w:p w:rsidR="00DA0019" w:rsidRDefault="00DA0019" w:rsidP="00DA0019">
      <w:pPr>
        <w:rPr>
          <w:b/>
        </w:rPr>
      </w:pPr>
      <w:r>
        <w:rPr>
          <w:b/>
        </w:rPr>
        <w:t>8.         Работа в прописях;</w:t>
      </w:r>
    </w:p>
    <w:p w:rsidR="00DA0019" w:rsidRDefault="00DA0019" w:rsidP="00DA0019">
      <w:pPr>
        <w:rPr>
          <w:b/>
        </w:rPr>
      </w:pPr>
      <w:r>
        <w:rPr>
          <w:b/>
        </w:rPr>
        <w:t>9.         Работа с перьевой ручкой.</w:t>
      </w:r>
    </w:p>
    <w:p w:rsidR="00DA0019" w:rsidRDefault="00DA0019" w:rsidP="00DA0019">
      <w:pPr>
        <w:rPr>
          <w:b/>
        </w:rPr>
      </w:pPr>
    </w:p>
    <w:p w:rsidR="00DA0019" w:rsidRDefault="00DA0019" w:rsidP="00DA0019">
      <w:pPr>
        <w:pStyle w:val="a5"/>
        <w:tabs>
          <w:tab w:val="num" w:pos="0"/>
        </w:tabs>
        <w:spacing w:after="0" w:line="240" w:lineRule="auto"/>
        <w:ind w:left="66"/>
        <w:jc w:val="center"/>
        <w:rPr>
          <w:rFonts w:ascii="Times New Roman" w:hAnsi="Times New Roman"/>
          <w:b/>
          <w:sz w:val="26"/>
          <w:szCs w:val="26"/>
        </w:rPr>
      </w:pPr>
    </w:p>
    <w:p w:rsidR="00DA0019" w:rsidRDefault="00DA0019" w:rsidP="00DA0019">
      <w:pPr>
        <w:pStyle w:val="a5"/>
        <w:tabs>
          <w:tab w:val="num" w:pos="0"/>
        </w:tabs>
        <w:spacing w:after="0" w:line="240" w:lineRule="auto"/>
        <w:ind w:left="66"/>
        <w:jc w:val="both"/>
        <w:rPr>
          <w:rFonts w:ascii="Times New Roman" w:hAnsi="Times New Roman"/>
          <w:b/>
          <w:sz w:val="26"/>
          <w:szCs w:val="26"/>
        </w:rPr>
      </w:pPr>
      <w:r w:rsidRPr="00507841">
        <w:rPr>
          <w:rFonts w:ascii="Times New Roman" w:hAnsi="Times New Roman"/>
          <w:b/>
          <w:sz w:val="26"/>
          <w:szCs w:val="26"/>
        </w:rPr>
        <w:t>Предполагаемая результативность курса:</w:t>
      </w:r>
    </w:p>
    <w:p w:rsidR="00DA0019" w:rsidRPr="00507841" w:rsidRDefault="00DA0019" w:rsidP="00DA0019">
      <w:pPr>
        <w:pStyle w:val="a5"/>
        <w:tabs>
          <w:tab w:val="num" w:pos="0"/>
        </w:tabs>
        <w:spacing w:after="0" w:line="240" w:lineRule="auto"/>
        <w:ind w:left="66"/>
        <w:jc w:val="both"/>
        <w:rPr>
          <w:rFonts w:ascii="Times New Roman" w:hAnsi="Times New Roman"/>
          <w:b/>
          <w:sz w:val="26"/>
          <w:szCs w:val="26"/>
        </w:rPr>
      </w:pPr>
    </w:p>
    <w:p w:rsidR="00DA0019" w:rsidRPr="00021F1B" w:rsidRDefault="00DA0019" w:rsidP="00DA0019">
      <w:pPr>
        <w:ind w:firstLine="708"/>
        <w:rPr>
          <w:b/>
        </w:rPr>
      </w:pPr>
    </w:p>
    <w:p w:rsidR="00DA0019" w:rsidRPr="00021F1B" w:rsidRDefault="00DA0019" w:rsidP="00DA0019">
      <w:pPr>
        <w:ind w:firstLine="708"/>
        <w:rPr>
          <w:b/>
        </w:rPr>
      </w:pPr>
      <w:r>
        <w:rPr>
          <w:b/>
        </w:rPr>
        <w:t>Учащиеся научатся</w:t>
      </w:r>
      <w:r w:rsidRPr="00021F1B">
        <w:rPr>
          <w:b/>
        </w:rPr>
        <w:t>:</w:t>
      </w:r>
    </w:p>
    <w:p w:rsidR="00DA0019" w:rsidRDefault="00DA0019" w:rsidP="00DA0019">
      <w:pPr>
        <w:numPr>
          <w:ilvl w:val="0"/>
          <w:numId w:val="20"/>
        </w:numPr>
        <w:ind w:left="426"/>
      </w:pPr>
      <w:r>
        <w:t>соблюдать правила посадки, положения тетради, ручки в руке;</w:t>
      </w:r>
    </w:p>
    <w:p w:rsidR="00DA0019" w:rsidRDefault="00DA0019" w:rsidP="00DA0019">
      <w:r>
        <w:t>• правильно, аккуратно, разборчиво и, по возможности, красиво писать буквы и оформлять их соединение; сравнивать с образцом и оценивать каллиграфическую сторону своей записи;</w:t>
      </w:r>
    </w:p>
    <w:p w:rsidR="00DA0019" w:rsidRDefault="00DA0019" w:rsidP="00DA0019">
      <w:r>
        <w:t xml:space="preserve">• применять при письме правила оформления границ предложений, </w:t>
      </w:r>
    </w:p>
    <w:p w:rsidR="00DA0019" w:rsidRPr="00021F1B" w:rsidRDefault="00DA0019" w:rsidP="00DA0019"/>
    <w:p w:rsidR="00DA0019" w:rsidRPr="00021F1B" w:rsidRDefault="00DA0019" w:rsidP="00DA0019">
      <w:pPr>
        <w:ind w:firstLine="708"/>
        <w:rPr>
          <w:b/>
        </w:rPr>
      </w:pPr>
      <w:r>
        <w:rPr>
          <w:b/>
        </w:rPr>
        <w:t>Учащиеся  получат возможность научиться</w:t>
      </w:r>
      <w:r w:rsidRPr="00021F1B">
        <w:rPr>
          <w:b/>
        </w:rPr>
        <w:t>:</w:t>
      </w:r>
    </w:p>
    <w:p w:rsidR="00DA0019" w:rsidRPr="00021F1B" w:rsidRDefault="00DA0019" w:rsidP="00DA0019">
      <w:r w:rsidRPr="00021F1B">
        <w:t>- самостоятельно выполнять различные творческие работы;</w:t>
      </w:r>
    </w:p>
    <w:p w:rsidR="00DA0019" w:rsidRDefault="00DA0019" w:rsidP="00DA0019">
      <w:r>
        <w:t>- под руководством учителя писать под диктовку и списывать с печатного текста слова и короткие предложения (по освоенной технологии), проверять написанное.</w:t>
      </w:r>
    </w:p>
    <w:p w:rsidR="00DA0019" w:rsidRDefault="00DA0019" w:rsidP="00DA0019"/>
    <w:p w:rsidR="00E752D2" w:rsidRPr="006A061C" w:rsidRDefault="00E752D2" w:rsidP="00E752D2">
      <w:pPr>
        <w:spacing w:line="276" w:lineRule="auto"/>
        <w:jc w:val="center"/>
        <w:rPr>
          <w:b/>
        </w:rPr>
      </w:pPr>
      <w:r w:rsidRPr="006A061C">
        <w:rPr>
          <w:b/>
        </w:rPr>
        <w:t>Планируемые результаты освоения курса</w:t>
      </w:r>
    </w:p>
    <w:p w:rsidR="00E752D2" w:rsidRPr="006A061C" w:rsidRDefault="00E752D2" w:rsidP="00E752D2">
      <w:pPr>
        <w:spacing w:line="276" w:lineRule="auto"/>
        <w:jc w:val="center"/>
      </w:pPr>
      <w:r w:rsidRPr="006A061C">
        <w:rPr>
          <w:b/>
        </w:rPr>
        <w:t>Личностные результаты.</w:t>
      </w:r>
    </w:p>
    <w:p w:rsidR="00E752D2" w:rsidRPr="006A061C" w:rsidRDefault="00E752D2" w:rsidP="00E752D2">
      <w:pPr>
        <w:spacing w:line="276" w:lineRule="auto"/>
        <w:jc w:val="both"/>
      </w:pPr>
      <w:r w:rsidRPr="006A061C">
        <w:rPr>
          <w:i/>
        </w:rPr>
        <w:t>У обучающегося будут сформированы:</w:t>
      </w:r>
    </w:p>
    <w:p w:rsidR="00E752D2" w:rsidRPr="006A061C" w:rsidRDefault="00E752D2" w:rsidP="00E752D2">
      <w:pPr>
        <w:numPr>
          <w:ilvl w:val="0"/>
          <w:numId w:val="7"/>
        </w:numPr>
        <w:suppressAutoHyphens/>
        <w:spacing w:line="276" w:lineRule="auto"/>
        <w:jc w:val="both"/>
      </w:pPr>
      <w:r w:rsidRPr="006A061C">
        <w:t>интерес  письму (пером и тушью) как к акту творчества, способу самовыражения;</w:t>
      </w:r>
    </w:p>
    <w:p w:rsidR="00E752D2" w:rsidRPr="006A061C" w:rsidRDefault="00E752D2" w:rsidP="00E752D2">
      <w:pPr>
        <w:numPr>
          <w:ilvl w:val="0"/>
          <w:numId w:val="7"/>
        </w:numPr>
        <w:suppressAutoHyphens/>
        <w:spacing w:line="276" w:lineRule="auto"/>
        <w:jc w:val="both"/>
      </w:pPr>
      <w:r w:rsidRPr="006A061C">
        <w:t>познавательный интерес к новым способам письма;</w:t>
      </w:r>
    </w:p>
    <w:p w:rsidR="00E752D2" w:rsidRPr="006A061C" w:rsidRDefault="00E752D2" w:rsidP="00E752D2">
      <w:pPr>
        <w:numPr>
          <w:ilvl w:val="0"/>
          <w:numId w:val="7"/>
        </w:numPr>
        <w:suppressAutoHyphens/>
        <w:spacing w:line="276" w:lineRule="auto"/>
        <w:jc w:val="both"/>
      </w:pPr>
      <w:r w:rsidRPr="006A061C">
        <w:t>адекватное понимание причин успешности/не успешности творческой деятельности.</w:t>
      </w:r>
    </w:p>
    <w:p w:rsidR="00E752D2" w:rsidRPr="006A061C" w:rsidRDefault="00E752D2" w:rsidP="00E752D2">
      <w:pPr>
        <w:numPr>
          <w:ilvl w:val="0"/>
          <w:numId w:val="7"/>
        </w:numPr>
        <w:suppressAutoHyphens/>
        <w:spacing w:line="276" w:lineRule="auto"/>
        <w:jc w:val="both"/>
      </w:pPr>
      <w:r w:rsidRPr="006A061C">
        <w:t xml:space="preserve">эмоциональность; умение осознавать и определять (называть) свои эмоции; </w:t>
      </w:r>
    </w:p>
    <w:p w:rsidR="00E752D2" w:rsidRPr="006A061C" w:rsidRDefault="00E752D2" w:rsidP="00E752D2">
      <w:pPr>
        <w:numPr>
          <w:ilvl w:val="0"/>
          <w:numId w:val="7"/>
        </w:numPr>
        <w:suppressAutoHyphens/>
        <w:spacing w:line="276" w:lineRule="auto"/>
        <w:jc w:val="both"/>
      </w:pPr>
      <w:r w:rsidRPr="006A061C">
        <w:t xml:space="preserve">эмпатия – умение осознавать и определять эмоции других людей; сочувствовать другим людям, сопереживать; </w:t>
      </w:r>
    </w:p>
    <w:p w:rsidR="00E752D2" w:rsidRPr="006A061C" w:rsidRDefault="00E752D2" w:rsidP="00E752D2">
      <w:pPr>
        <w:numPr>
          <w:ilvl w:val="0"/>
          <w:numId w:val="7"/>
        </w:numPr>
        <w:suppressAutoHyphens/>
        <w:spacing w:line="276" w:lineRule="auto"/>
        <w:jc w:val="both"/>
      </w:pPr>
      <w:r w:rsidRPr="006A061C">
        <w:t xml:space="preserve">чувство прекрасного – умение чувствовать красоту и выразительность написанной буквы, орнаментальной цепочки, стремиться к совершенствованию собственного письма; </w:t>
      </w:r>
    </w:p>
    <w:p w:rsidR="00E752D2" w:rsidRPr="006A061C" w:rsidRDefault="00E752D2" w:rsidP="00E752D2">
      <w:pPr>
        <w:numPr>
          <w:ilvl w:val="0"/>
          <w:numId w:val="7"/>
        </w:numPr>
        <w:suppressAutoHyphens/>
        <w:spacing w:line="276" w:lineRule="auto"/>
        <w:jc w:val="both"/>
        <w:rPr>
          <w:i/>
        </w:rPr>
      </w:pPr>
      <w:r w:rsidRPr="006A061C">
        <w:t xml:space="preserve">осознание ответственности за произнесённое и написанное слово. </w:t>
      </w:r>
    </w:p>
    <w:p w:rsidR="00E752D2" w:rsidRPr="006A061C" w:rsidRDefault="00E752D2" w:rsidP="00E752D2">
      <w:pPr>
        <w:spacing w:line="276" w:lineRule="auto"/>
        <w:jc w:val="both"/>
      </w:pPr>
      <w:r w:rsidRPr="006A061C">
        <w:rPr>
          <w:i/>
        </w:rPr>
        <w:t>Обучающийся получит возможность для формирования:</w:t>
      </w:r>
    </w:p>
    <w:p w:rsidR="00E752D2" w:rsidRPr="006A061C" w:rsidRDefault="00E752D2" w:rsidP="00E752D2">
      <w:pPr>
        <w:numPr>
          <w:ilvl w:val="0"/>
          <w:numId w:val="8"/>
        </w:numPr>
        <w:suppressAutoHyphens/>
        <w:spacing w:line="276" w:lineRule="auto"/>
        <w:jc w:val="both"/>
      </w:pPr>
      <w:r w:rsidRPr="006A061C"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E752D2" w:rsidRPr="006A061C" w:rsidRDefault="00E752D2" w:rsidP="00E752D2">
      <w:pPr>
        <w:numPr>
          <w:ilvl w:val="0"/>
          <w:numId w:val="8"/>
        </w:numPr>
        <w:suppressAutoHyphens/>
        <w:spacing w:line="276" w:lineRule="auto"/>
        <w:jc w:val="both"/>
      </w:pPr>
      <w:r w:rsidRPr="006A061C">
        <w:t>выраженной познавательной мотивации;</w:t>
      </w:r>
    </w:p>
    <w:p w:rsidR="00E752D2" w:rsidRPr="006A061C" w:rsidRDefault="00E752D2" w:rsidP="00E752D2">
      <w:pPr>
        <w:numPr>
          <w:ilvl w:val="0"/>
          <w:numId w:val="8"/>
        </w:numPr>
        <w:suppressAutoHyphens/>
        <w:spacing w:line="276" w:lineRule="auto"/>
        <w:jc w:val="both"/>
        <w:rPr>
          <w:b/>
          <w:i/>
        </w:rPr>
      </w:pPr>
      <w:r w:rsidRPr="006A061C">
        <w:t>устойчивого интереса к новым способам познания.</w:t>
      </w:r>
    </w:p>
    <w:p w:rsidR="00E752D2" w:rsidRDefault="00E752D2" w:rsidP="00E752D2">
      <w:pPr>
        <w:spacing w:line="276" w:lineRule="auto"/>
        <w:jc w:val="center"/>
        <w:rPr>
          <w:b/>
        </w:rPr>
      </w:pPr>
    </w:p>
    <w:p w:rsidR="00E752D2" w:rsidRPr="006A061C" w:rsidRDefault="00E752D2" w:rsidP="00E752D2">
      <w:pPr>
        <w:spacing w:line="276" w:lineRule="auto"/>
        <w:jc w:val="center"/>
        <w:rPr>
          <w:b/>
        </w:rPr>
      </w:pPr>
      <w:r w:rsidRPr="006A061C">
        <w:rPr>
          <w:b/>
        </w:rPr>
        <w:t>Метапредметные результаты.</w:t>
      </w:r>
    </w:p>
    <w:p w:rsidR="00E752D2" w:rsidRPr="006A061C" w:rsidRDefault="00E752D2" w:rsidP="00E752D2">
      <w:pPr>
        <w:spacing w:line="276" w:lineRule="auto"/>
        <w:jc w:val="both"/>
        <w:rPr>
          <w:i/>
        </w:rPr>
      </w:pPr>
      <w:r w:rsidRPr="006A061C">
        <w:rPr>
          <w:b/>
          <w:i/>
        </w:rPr>
        <w:t>Регулятивные универсальные учебные действия</w:t>
      </w:r>
    </w:p>
    <w:p w:rsidR="00E752D2" w:rsidRPr="006A061C" w:rsidRDefault="00E752D2" w:rsidP="00E752D2">
      <w:pPr>
        <w:spacing w:line="276" w:lineRule="auto"/>
        <w:jc w:val="both"/>
      </w:pPr>
      <w:r w:rsidRPr="006A061C">
        <w:rPr>
          <w:i/>
        </w:rPr>
        <w:t>Обучающийся научится:</w:t>
      </w:r>
    </w:p>
    <w:p w:rsidR="00E752D2" w:rsidRPr="006A061C" w:rsidRDefault="00E752D2" w:rsidP="00E752D2">
      <w:pPr>
        <w:numPr>
          <w:ilvl w:val="0"/>
          <w:numId w:val="9"/>
        </w:numPr>
        <w:suppressAutoHyphens/>
        <w:spacing w:line="276" w:lineRule="auto"/>
        <w:jc w:val="both"/>
      </w:pPr>
      <w:r w:rsidRPr="006A061C">
        <w:t>планировать свои действия;</w:t>
      </w:r>
    </w:p>
    <w:p w:rsidR="00E752D2" w:rsidRPr="006A061C" w:rsidRDefault="00E752D2" w:rsidP="00E752D2">
      <w:pPr>
        <w:numPr>
          <w:ilvl w:val="0"/>
          <w:numId w:val="9"/>
        </w:numPr>
        <w:suppressAutoHyphens/>
        <w:spacing w:line="276" w:lineRule="auto"/>
        <w:jc w:val="both"/>
      </w:pPr>
      <w:r w:rsidRPr="006A061C">
        <w:t>работать по плану, сверяя свои действия с целью, корректировать свою деятельность;</w:t>
      </w:r>
    </w:p>
    <w:p w:rsidR="00E752D2" w:rsidRPr="006A061C" w:rsidRDefault="00E752D2" w:rsidP="00E752D2">
      <w:pPr>
        <w:numPr>
          <w:ilvl w:val="0"/>
          <w:numId w:val="9"/>
        </w:numPr>
        <w:suppressAutoHyphens/>
        <w:spacing w:line="276" w:lineRule="auto"/>
        <w:jc w:val="both"/>
      </w:pPr>
      <w:r w:rsidRPr="006A061C">
        <w:t>осуществлять итоговый и пошаговый контроль;</w:t>
      </w:r>
    </w:p>
    <w:p w:rsidR="00E752D2" w:rsidRPr="006A061C" w:rsidRDefault="00E752D2" w:rsidP="00E752D2">
      <w:pPr>
        <w:numPr>
          <w:ilvl w:val="0"/>
          <w:numId w:val="9"/>
        </w:numPr>
        <w:suppressAutoHyphens/>
        <w:spacing w:line="276" w:lineRule="auto"/>
        <w:jc w:val="both"/>
      </w:pPr>
      <w:r w:rsidRPr="006A061C">
        <w:t>адекватно воспринимать оценку учителя;</w:t>
      </w:r>
    </w:p>
    <w:p w:rsidR="00E752D2" w:rsidRPr="006A061C" w:rsidRDefault="00E752D2" w:rsidP="00E752D2">
      <w:pPr>
        <w:numPr>
          <w:ilvl w:val="0"/>
          <w:numId w:val="9"/>
        </w:numPr>
        <w:suppressAutoHyphens/>
        <w:spacing w:line="276" w:lineRule="auto"/>
        <w:jc w:val="both"/>
      </w:pPr>
      <w:r w:rsidRPr="006A061C">
        <w:t xml:space="preserve">различать способ и результат действия. </w:t>
      </w:r>
    </w:p>
    <w:p w:rsidR="00E752D2" w:rsidRPr="006A061C" w:rsidRDefault="00E752D2" w:rsidP="00E752D2">
      <w:pPr>
        <w:numPr>
          <w:ilvl w:val="0"/>
          <w:numId w:val="9"/>
        </w:numPr>
        <w:suppressAutoHyphens/>
        <w:spacing w:line="276" w:lineRule="auto"/>
        <w:jc w:val="both"/>
        <w:rPr>
          <w:i/>
        </w:rPr>
      </w:pPr>
      <w:r w:rsidRPr="006A061C">
        <w:t xml:space="preserve">самостоятельно формулировать тему и цели урока; </w:t>
      </w:r>
    </w:p>
    <w:p w:rsidR="00E752D2" w:rsidRPr="006A061C" w:rsidRDefault="00E752D2" w:rsidP="00E752D2">
      <w:pPr>
        <w:spacing w:line="276" w:lineRule="auto"/>
        <w:jc w:val="both"/>
      </w:pPr>
      <w:r w:rsidRPr="006A061C">
        <w:rPr>
          <w:i/>
        </w:rPr>
        <w:lastRenderedPageBreak/>
        <w:t>Обучающийся получит возможность научиться:</w:t>
      </w:r>
    </w:p>
    <w:p w:rsidR="00E752D2" w:rsidRPr="006A061C" w:rsidRDefault="00E752D2" w:rsidP="00E752D2">
      <w:pPr>
        <w:numPr>
          <w:ilvl w:val="0"/>
          <w:numId w:val="10"/>
        </w:numPr>
        <w:suppressAutoHyphens/>
        <w:spacing w:line="276" w:lineRule="auto"/>
        <w:jc w:val="both"/>
      </w:pPr>
      <w:r w:rsidRPr="006A061C">
        <w:t>проявлять познавательную инициативу;</w:t>
      </w:r>
    </w:p>
    <w:p w:rsidR="00E752D2" w:rsidRPr="006A061C" w:rsidRDefault="00E752D2" w:rsidP="00E752D2">
      <w:pPr>
        <w:numPr>
          <w:ilvl w:val="0"/>
          <w:numId w:val="10"/>
        </w:numPr>
        <w:suppressAutoHyphens/>
        <w:spacing w:line="276" w:lineRule="auto"/>
        <w:jc w:val="both"/>
        <w:rPr>
          <w:b/>
          <w:i/>
        </w:rPr>
      </w:pPr>
      <w:r w:rsidRPr="006A061C">
        <w:t>самостоятельно находить варианты решения творческой задачи.</w:t>
      </w:r>
    </w:p>
    <w:p w:rsidR="00E752D2" w:rsidRPr="006A061C" w:rsidRDefault="00E752D2" w:rsidP="00E752D2">
      <w:pPr>
        <w:spacing w:line="276" w:lineRule="auto"/>
        <w:jc w:val="both"/>
        <w:rPr>
          <w:i/>
        </w:rPr>
      </w:pPr>
      <w:r w:rsidRPr="006A061C">
        <w:rPr>
          <w:b/>
          <w:i/>
        </w:rPr>
        <w:t>Коммуникативные универсальные учебные действия</w:t>
      </w:r>
    </w:p>
    <w:p w:rsidR="00E752D2" w:rsidRPr="006A061C" w:rsidRDefault="00E752D2" w:rsidP="00E752D2">
      <w:pPr>
        <w:spacing w:line="276" w:lineRule="auto"/>
        <w:jc w:val="both"/>
      </w:pPr>
      <w:r w:rsidRPr="006A061C">
        <w:rPr>
          <w:i/>
        </w:rPr>
        <w:t>Учащиеся смогут:</w:t>
      </w:r>
    </w:p>
    <w:p w:rsidR="00E752D2" w:rsidRPr="006A061C" w:rsidRDefault="00E752D2" w:rsidP="00E752D2">
      <w:pPr>
        <w:numPr>
          <w:ilvl w:val="0"/>
          <w:numId w:val="11"/>
        </w:numPr>
        <w:suppressAutoHyphens/>
        <w:spacing w:line="276" w:lineRule="auto"/>
        <w:jc w:val="both"/>
      </w:pPr>
      <w:r w:rsidRPr="006A061C">
        <w:t>допускать существование различных точек зрения и различных вариантов выполнения поставленной творческой задачи;</w:t>
      </w:r>
    </w:p>
    <w:p w:rsidR="00E752D2" w:rsidRPr="006A061C" w:rsidRDefault="00E752D2" w:rsidP="00E752D2">
      <w:pPr>
        <w:numPr>
          <w:ilvl w:val="0"/>
          <w:numId w:val="11"/>
        </w:numPr>
        <w:suppressAutoHyphens/>
        <w:spacing w:line="276" w:lineRule="auto"/>
        <w:jc w:val="both"/>
      </w:pPr>
      <w:r w:rsidRPr="006A061C">
        <w:t>учитывать разные мнения, стремиться к координации при выполнении коллективных работ;</w:t>
      </w:r>
    </w:p>
    <w:p w:rsidR="00E752D2" w:rsidRPr="006A061C" w:rsidRDefault="00E752D2" w:rsidP="00E752D2">
      <w:pPr>
        <w:numPr>
          <w:ilvl w:val="0"/>
          <w:numId w:val="11"/>
        </w:numPr>
        <w:suppressAutoHyphens/>
        <w:spacing w:line="276" w:lineRule="auto"/>
        <w:jc w:val="both"/>
      </w:pPr>
      <w:r w:rsidRPr="006A061C">
        <w:t>формулировать собственное мнение и позицию;</w:t>
      </w:r>
    </w:p>
    <w:p w:rsidR="00E752D2" w:rsidRPr="006A061C" w:rsidRDefault="00E752D2" w:rsidP="00E752D2">
      <w:pPr>
        <w:numPr>
          <w:ilvl w:val="0"/>
          <w:numId w:val="11"/>
        </w:numPr>
        <w:suppressAutoHyphens/>
        <w:spacing w:line="276" w:lineRule="auto"/>
        <w:jc w:val="both"/>
      </w:pPr>
      <w:r w:rsidRPr="006A061C">
        <w:t>договариваться, приходить к общему решению;</w:t>
      </w:r>
    </w:p>
    <w:p w:rsidR="00E752D2" w:rsidRPr="006A061C" w:rsidRDefault="00E752D2" w:rsidP="00E752D2">
      <w:pPr>
        <w:numPr>
          <w:ilvl w:val="0"/>
          <w:numId w:val="11"/>
        </w:numPr>
        <w:suppressAutoHyphens/>
        <w:spacing w:line="276" w:lineRule="auto"/>
        <w:jc w:val="both"/>
      </w:pPr>
      <w:r w:rsidRPr="006A061C">
        <w:t>соблюдать корректность в высказываниях.</w:t>
      </w:r>
    </w:p>
    <w:p w:rsidR="00E752D2" w:rsidRPr="006A061C" w:rsidRDefault="00E752D2" w:rsidP="00E752D2">
      <w:pPr>
        <w:spacing w:line="276" w:lineRule="auto"/>
        <w:jc w:val="both"/>
      </w:pPr>
      <w:r w:rsidRPr="006A061C">
        <w:rPr>
          <w:i/>
        </w:rPr>
        <w:t>Обучающийся получит возможность научиться:</w:t>
      </w:r>
    </w:p>
    <w:p w:rsidR="00E752D2" w:rsidRPr="006A061C" w:rsidRDefault="00E752D2" w:rsidP="00E752D2">
      <w:pPr>
        <w:pStyle w:val="a5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61C">
        <w:rPr>
          <w:rFonts w:ascii="Times New Roman" w:hAnsi="Times New Roman" w:cs="Times New Roman"/>
          <w:sz w:val="24"/>
          <w:szCs w:val="24"/>
        </w:rPr>
        <w:t>учитывать разные мнения и обосновывать свою позицию;</w:t>
      </w:r>
    </w:p>
    <w:p w:rsidR="00E752D2" w:rsidRPr="006A061C" w:rsidRDefault="00E752D2" w:rsidP="00E752D2">
      <w:pPr>
        <w:pStyle w:val="a5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61C">
        <w:rPr>
          <w:rFonts w:ascii="Times New Roman" w:hAnsi="Times New Roman" w:cs="Times New Roman"/>
          <w:sz w:val="24"/>
          <w:szCs w:val="24"/>
        </w:rPr>
        <w:t>владеть монологической и диалогической формой речи;</w:t>
      </w:r>
    </w:p>
    <w:p w:rsidR="00E752D2" w:rsidRPr="006A061C" w:rsidRDefault="00E752D2" w:rsidP="00E752D2">
      <w:pPr>
        <w:pStyle w:val="a5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061C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партнёрам в сотрудничестве необходимую взаимопомощь.</w:t>
      </w:r>
    </w:p>
    <w:p w:rsidR="00E752D2" w:rsidRPr="006A061C" w:rsidRDefault="00E752D2" w:rsidP="00E752D2">
      <w:pPr>
        <w:spacing w:line="276" w:lineRule="auto"/>
        <w:jc w:val="both"/>
        <w:rPr>
          <w:i/>
        </w:rPr>
      </w:pPr>
      <w:r w:rsidRPr="006A061C">
        <w:rPr>
          <w:b/>
          <w:i/>
        </w:rPr>
        <w:t>Познавательные универсальные учебные действия</w:t>
      </w:r>
    </w:p>
    <w:p w:rsidR="00E752D2" w:rsidRPr="006A061C" w:rsidRDefault="00E752D2" w:rsidP="00E752D2">
      <w:pPr>
        <w:spacing w:line="276" w:lineRule="auto"/>
        <w:jc w:val="both"/>
      </w:pPr>
      <w:r w:rsidRPr="006A061C">
        <w:rPr>
          <w:i/>
        </w:rPr>
        <w:t>Обучающийся научится:</w:t>
      </w:r>
    </w:p>
    <w:p w:rsidR="00E752D2" w:rsidRPr="006A061C" w:rsidRDefault="00E752D2" w:rsidP="00E752D2">
      <w:pPr>
        <w:numPr>
          <w:ilvl w:val="0"/>
          <w:numId w:val="12"/>
        </w:numPr>
        <w:suppressAutoHyphens/>
        <w:spacing w:line="276" w:lineRule="auto"/>
        <w:jc w:val="both"/>
      </w:pPr>
      <w:r w:rsidRPr="006A061C">
        <w:t>осуществлять поиск нужной информации для выполнения каллиграфической задачи с использованием дополнительной литературы в открытом информационном пространстве, в т.ч. контролируемом пространстве Интернет;</w:t>
      </w:r>
    </w:p>
    <w:p w:rsidR="00E752D2" w:rsidRPr="006A061C" w:rsidRDefault="00E752D2" w:rsidP="00E752D2">
      <w:pPr>
        <w:numPr>
          <w:ilvl w:val="0"/>
          <w:numId w:val="12"/>
        </w:numPr>
        <w:suppressAutoHyphens/>
        <w:spacing w:line="276" w:lineRule="auto"/>
        <w:jc w:val="both"/>
      </w:pPr>
      <w:r w:rsidRPr="006A061C">
        <w:t>анализировать объекты, выделять главное;</w:t>
      </w:r>
    </w:p>
    <w:p w:rsidR="00E752D2" w:rsidRPr="006A061C" w:rsidRDefault="00E752D2" w:rsidP="00E752D2">
      <w:pPr>
        <w:numPr>
          <w:ilvl w:val="0"/>
          <w:numId w:val="12"/>
        </w:numPr>
        <w:suppressAutoHyphens/>
        <w:spacing w:line="276" w:lineRule="auto"/>
        <w:jc w:val="both"/>
      </w:pPr>
      <w:r w:rsidRPr="006A061C">
        <w:t>осуществлять синтез (целое из частей);</w:t>
      </w:r>
    </w:p>
    <w:p w:rsidR="00E752D2" w:rsidRPr="006A061C" w:rsidRDefault="00E752D2" w:rsidP="00E752D2">
      <w:pPr>
        <w:numPr>
          <w:ilvl w:val="0"/>
          <w:numId w:val="12"/>
        </w:numPr>
        <w:suppressAutoHyphens/>
        <w:spacing w:line="276" w:lineRule="auto"/>
        <w:jc w:val="both"/>
      </w:pPr>
      <w:r w:rsidRPr="006A061C">
        <w:t>проводить сравнение, классификацию по разным критериям;</w:t>
      </w:r>
    </w:p>
    <w:p w:rsidR="00E752D2" w:rsidRPr="006A061C" w:rsidRDefault="00E752D2" w:rsidP="00E752D2">
      <w:pPr>
        <w:numPr>
          <w:ilvl w:val="0"/>
          <w:numId w:val="12"/>
        </w:numPr>
        <w:suppressAutoHyphens/>
        <w:spacing w:line="276" w:lineRule="auto"/>
        <w:jc w:val="both"/>
      </w:pPr>
      <w:r w:rsidRPr="006A061C">
        <w:t>устанавливать причинно-следственные связи;</w:t>
      </w:r>
    </w:p>
    <w:p w:rsidR="00E752D2" w:rsidRPr="006A061C" w:rsidRDefault="00E752D2" w:rsidP="00E752D2">
      <w:pPr>
        <w:numPr>
          <w:ilvl w:val="0"/>
          <w:numId w:val="12"/>
        </w:numPr>
        <w:suppressAutoHyphens/>
        <w:spacing w:line="276" w:lineRule="auto"/>
        <w:jc w:val="both"/>
      </w:pPr>
      <w:r w:rsidRPr="006A061C">
        <w:t>строить рассуждения об объекте.</w:t>
      </w:r>
    </w:p>
    <w:p w:rsidR="00E752D2" w:rsidRPr="006A061C" w:rsidRDefault="00E752D2" w:rsidP="00E752D2">
      <w:pPr>
        <w:spacing w:line="276" w:lineRule="auto"/>
        <w:jc w:val="both"/>
      </w:pPr>
      <w:r w:rsidRPr="006A061C">
        <w:rPr>
          <w:i/>
        </w:rPr>
        <w:t>Обучающийся получит возможность научиться:</w:t>
      </w:r>
    </w:p>
    <w:p w:rsidR="00E752D2" w:rsidRPr="006A061C" w:rsidRDefault="00E752D2" w:rsidP="00E752D2">
      <w:pPr>
        <w:numPr>
          <w:ilvl w:val="0"/>
          <w:numId w:val="13"/>
        </w:numPr>
        <w:suppressAutoHyphens/>
        <w:spacing w:line="276" w:lineRule="auto"/>
        <w:jc w:val="both"/>
      </w:pPr>
      <w:r w:rsidRPr="006A061C"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E752D2" w:rsidRPr="006A061C" w:rsidRDefault="00E752D2" w:rsidP="00E752D2">
      <w:pPr>
        <w:numPr>
          <w:ilvl w:val="0"/>
          <w:numId w:val="13"/>
        </w:numPr>
        <w:suppressAutoHyphens/>
        <w:spacing w:line="276" w:lineRule="auto"/>
        <w:jc w:val="both"/>
      </w:pPr>
      <w:r w:rsidRPr="006A061C">
        <w:t>осознанно и произвольно строить сообщения в устной и письменной форме;</w:t>
      </w:r>
    </w:p>
    <w:p w:rsidR="00E752D2" w:rsidRPr="006A061C" w:rsidRDefault="00E752D2" w:rsidP="00E752D2">
      <w:pPr>
        <w:numPr>
          <w:ilvl w:val="0"/>
          <w:numId w:val="13"/>
        </w:numPr>
        <w:suppressAutoHyphens/>
        <w:spacing w:line="276" w:lineRule="auto"/>
        <w:jc w:val="both"/>
        <w:rPr>
          <w:b/>
          <w:i/>
        </w:rPr>
      </w:pPr>
      <w:r w:rsidRPr="006A061C">
        <w:t>использованию методов и приёмов каллиграфической творческой деятельности в основном учебном процессе и повседневной жизни.</w:t>
      </w:r>
    </w:p>
    <w:p w:rsidR="00E752D2" w:rsidRDefault="00E752D2" w:rsidP="00E752D2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E752D2" w:rsidRPr="006A061C" w:rsidRDefault="00E752D2" w:rsidP="00E752D2">
      <w:pPr>
        <w:pStyle w:val="a4"/>
        <w:spacing w:before="0" w:beforeAutospacing="0" w:after="0" w:afterAutospacing="0" w:line="276" w:lineRule="auto"/>
        <w:jc w:val="center"/>
        <w:rPr>
          <w:color w:val="000000"/>
        </w:rPr>
      </w:pPr>
      <w:r w:rsidRPr="006A061C">
        <w:rPr>
          <w:b/>
          <w:bCs/>
          <w:color w:val="000000"/>
        </w:rPr>
        <w:t>Предметные результаты</w:t>
      </w:r>
    </w:p>
    <w:p w:rsidR="00E752D2" w:rsidRPr="006A061C" w:rsidRDefault="00E752D2" w:rsidP="00E752D2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A061C">
        <w:rPr>
          <w:color w:val="000000"/>
        </w:rPr>
        <w:t>представление о роли письменности, истории её в культуре русского народа, понимание места родного языка в системе гуманитарных наук и его роли в образовании в целом;</w:t>
      </w:r>
    </w:p>
    <w:p w:rsidR="00E752D2" w:rsidRPr="006A061C" w:rsidRDefault="00E752D2" w:rsidP="00E752D2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A061C">
        <w:rPr>
          <w:color w:val="000000"/>
        </w:rPr>
        <w:t>усвоение основ прямого и наклонного письма, письма с нажимом и без нажима;</w:t>
      </w:r>
    </w:p>
    <w:p w:rsidR="00E752D2" w:rsidRPr="006A061C" w:rsidRDefault="00E752D2" w:rsidP="00E752D2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A061C">
        <w:rPr>
          <w:color w:val="000000"/>
        </w:rPr>
        <w:t>усвоение базовых понятий каллиграфии;</w:t>
      </w:r>
    </w:p>
    <w:p w:rsidR="00E752D2" w:rsidRPr="006A061C" w:rsidRDefault="00E752D2" w:rsidP="00E752D2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A061C">
        <w:rPr>
          <w:color w:val="000000"/>
        </w:rPr>
        <w:t>овладение основными навыками красивого беглого письма;</w:t>
      </w:r>
    </w:p>
    <w:p w:rsidR="00E752D2" w:rsidRPr="006A061C" w:rsidRDefault="00E752D2" w:rsidP="00E752D2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A061C">
        <w:rPr>
          <w:color w:val="000000"/>
        </w:rPr>
        <w:t>понимание коммуникативно-эстетических возможностей каллиграфии и использование их в собственной практике.</w:t>
      </w:r>
    </w:p>
    <w:p w:rsidR="00E752D2" w:rsidRDefault="00E752D2" w:rsidP="00E752D2">
      <w:pPr>
        <w:spacing w:line="276" w:lineRule="auto"/>
        <w:jc w:val="center"/>
        <w:rPr>
          <w:b/>
        </w:rPr>
      </w:pPr>
    </w:p>
    <w:p w:rsidR="00E752D2" w:rsidRDefault="00E752D2" w:rsidP="00E752D2">
      <w:pPr>
        <w:spacing w:line="276" w:lineRule="auto"/>
        <w:jc w:val="center"/>
        <w:rPr>
          <w:b/>
        </w:rPr>
      </w:pPr>
    </w:p>
    <w:p w:rsidR="00E752D2" w:rsidRPr="006A061C" w:rsidRDefault="00E752D2" w:rsidP="00E752D2">
      <w:pPr>
        <w:spacing w:line="276" w:lineRule="auto"/>
        <w:jc w:val="center"/>
        <w:rPr>
          <w:b/>
        </w:rPr>
      </w:pPr>
      <w:r w:rsidRPr="006A061C">
        <w:rPr>
          <w:b/>
        </w:rPr>
        <w:t>Содержание курса</w:t>
      </w:r>
    </w:p>
    <w:p w:rsidR="00E752D2" w:rsidRPr="006A061C" w:rsidRDefault="00E752D2" w:rsidP="00E752D2">
      <w:pPr>
        <w:spacing w:line="276" w:lineRule="auto"/>
        <w:jc w:val="both"/>
      </w:pPr>
      <w:r w:rsidRPr="006A061C">
        <w:rPr>
          <w:b/>
        </w:rPr>
        <w:t xml:space="preserve">       Тема 1. Что такое каллиграфия?</w:t>
      </w:r>
    </w:p>
    <w:p w:rsidR="00E752D2" w:rsidRPr="006A061C" w:rsidRDefault="00E752D2" w:rsidP="00E752D2">
      <w:pPr>
        <w:spacing w:line="276" w:lineRule="auto"/>
        <w:jc w:val="both"/>
        <w:rPr>
          <w:i/>
          <w:iCs/>
          <w:color w:val="000000" w:themeColor="text1"/>
        </w:rPr>
      </w:pPr>
      <w:r w:rsidRPr="006A061C">
        <w:rPr>
          <w:i/>
          <w:iCs/>
          <w:color w:val="000000" w:themeColor="text1"/>
        </w:rPr>
        <w:t>Знакомство с искусством каллиграфии: историей, видами. Основные каллиграфические инструменты и материалы. Осанка, положение рук и тела каллиграфа.</w:t>
      </w:r>
      <w:r w:rsidRPr="006A061C">
        <w:rPr>
          <w:i/>
        </w:rPr>
        <w:t xml:space="preserve"> «Проба пера». Что такое проектная деятельность? Требования к проекту. </w:t>
      </w:r>
    </w:p>
    <w:p w:rsidR="00E752D2" w:rsidRPr="006A061C" w:rsidRDefault="00E752D2" w:rsidP="00E752D2">
      <w:pPr>
        <w:spacing w:line="276" w:lineRule="auto"/>
        <w:ind w:firstLine="567"/>
        <w:jc w:val="both"/>
        <w:rPr>
          <w:b/>
        </w:rPr>
      </w:pPr>
      <w:r w:rsidRPr="006A061C">
        <w:rPr>
          <w:b/>
        </w:rPr>
        <w:t xml:space="preserve">Тема 2. Письмо букв и соединений. </w:t>
      </w:r>
    </w:p>
    <w:p w:rsidR="00E752D2" w:rsidRPr="006A061C" w:rsidRDefault="00E752D2" w:rsidP="00E752D2">
      <w:pPr>
        <w:spacing w:line="276" w:lineRule="auto"/>
        <w:ind w:firstLine="567"/>
        <w:jc w:val="both"/>
        <w:rPr>
          <w:i/>
        </w:rPr>
      </w:pPr>
      <w:r w:rsidRPr="006A061C">
        <w:rPr>
          <w:i/>
          <w:iCs/>
          <w:color w:val="000000" w:themeColor="text1"/>
        </w:rPr>
        <w:t>Анатомия знака. Основные приемы начертания букв. Освоение принципов работы пером.</w:t>
      </w:r>
    </w:p>
    <w:p w:rsidR="00E752D2" w:rsidRPr="006A061C" w:rsidRDefault="00E752D2" w:rsidP="00E752D2">
      <w:pPr>
        <w:spacing w:line="276" w:lineRule="auto"/>
        <w:jc w:val="both"/>
        <w:rPr>
          <w:iCs/>
          <w:color w:val="000000" w:themeColor="text1"/>
        </w:rPr>
      </w:pPr>
      <w:r w:rsidRPr="006A061C">
        <w:rPr>
          <w:b/>
        </w:rPr>
        <w:t xml:space="preserve">        Тема 3. Письмо слов и предложений.</w:t>
      </w:r>
    </w:p>
    <w:p w:rsidR="00E752D2" w:rsidRPr="006A061C" w:rsidRDefault="00E752D2" w:rsidP="00E752D2">
      <w:pPr>
        <w:spacing w:line="276" w:lineRule="auto"/>
        <w:jc w:val="both"/>
      </w:pPr>
      <w:r w:rsidRPr="006A061C">
        <w:rPr>
          <w:i/>
          <w:iCs/>
          <w:color w:val="000000" w:themeColor="text1"/>
        </w:rPr>
        <w:t>Шрифты. Английский курсив.</w:t>
      </w:r>
      <w:r w:rsidRPr="006A061C">
        <w:rPr>
          <w:i/>
        </w:rPr>
        <w:t xml:space="preserve"> Росчерк. </w:t>
      </w:r>
      <w:r w:rsidRPr="006A061C">
        <w:rPr>
          <w:i/>
          <w:iCs/>
        </w:rPr>
        <w:t>Написание пословиц: «Перо сильнее меча», «На ошибках учатся», «Без терпенья нет ученья».</w:t>
      </w:r>
    </w:p>
    <w:p w:rsidR="00E752D2" w:rsidRPr="006A061C" w:rsidRDefault="00E752D2" w:rsidP="00E752D2">
      <w:pPr>
        <w:spacing w:line="276" w:lineRule="auto"/>
        <w:ind w:firstLine="567"/>
        <w:jc w:val="both"/>
      </w:pPr>
      <w:r w:rsidRPr="006A061C">
        <w:rPr>
          <w:b/>
        </w:rPr>
        <w:t>Тема 4. Монограмма и вензель.</w:t>
      </w:r>
    </w:p>
    <w:p w:rsidR="00E752D2" w:rsidRPr="006A061C" w:rsidRDefault="00E752D2" w:rsidP="00E752D2">
      <w:pPr>
        <w:spacing w:line="276" w:lineRule="auto"/>
        <w:ind w:firstLine="567"/>
        <w:jc w:val="both"/>
      </w:pPr>
      <w:r w:rsidRPr="006A061C">
        <w:rPr>
          <w:i/>
        </w:rPr>
        <w:t>Создание собственной монограммы.</w:t>
      </w:r>
    </w:p>
    <w:p w:rsidR="00E752D2" w:rsidRPr="006A061C" w:rsidRDefault="00E752D2" w:rsidP="00E752D2">
      <w:pPr>
        <w:spacing w:line="276" w:lineRule="auto"/>
        <w:ind w:firstLine="567"/>
        <w:jc w:val="both"/>
        <w:rPr>
          <w:b/>
        </w:rPr>
      </w:pPr>
      <w:r w:rsidRPr="006A061C">
        <w:rPr>
          <w:b/>
        </w:rPr>
        <w:t>Тема 5. Я творю искусство.</w:t>
      </w:r>
    </w:p>
    <w:p w:rsidR="00E752D2" w:rsidRPr="006A061C" w:rsidRDefault="00E752D2" w:rsidP="00E752D2">
      <w:pPr>
        <w:spacing w:line="276" w:lineRule="auto"/>
        <w:ind w:firstLine="567"/>
        <w:jc w:val="both"/>
        <w:rPr>
          <w:i/>
        </w:rPr>
      </w:pPr>
      <w:r w:rsidRPr="006A061C">
        <w:rPr>
          <w:rFonts w:eastAsia="MS Mincho"/>
          <w:i/>
        </w:rPr>
        <w:t>Работа над проектом. Каллиграфическое написание и оформление личной монограммы и текста для проекта. Теоретический доклад по программе курса и презентация проекта (открытки или плаката). Анализ проделанной работы.</w:t>
      </w:r>
    </w:p>
    <w:p w:rsidR="00E752D2" w:rsidRPr="006A061C" w:rsidRDefault="00E752D2" w:rsidP="00E752D2">
      <w:pPr>
        <w:spacing w:line="276" w:lineRule="auto"/>
        <w:jc w:val="center"/>
        <w:rPr>
          <w:b/>
        </w:rPr>
      </w:pPr>
    </w:p>
    <w:p w:rsidR="00E752D2" w:rsidRPr="006A061C" w:rsidRDefault="00E752D2" w:rsidP="00E752D2">
      <w:pPr>
        <w:spacing w:line="276" w:lineRule="auto"/>
        <w:jc w:val="center"/>
        <w:rPr>
          <w:b/>
        </w:rPr>
      </w:pPr>
    </w:p>
    <w:p w:rsidR="00E752D2" w:rsidRPr="006A061C" w:rsidRDefault="00E752D2" w:rsidP="00E752D2">
      <w:pPr>
        <w:pStyle w:val="a5"/>
        <w:spacing w:after="0"/>
        <w:ind w:left="106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A061C">
        <w:rPr>
          <w:rFonts w:ascii="Times New Roman" w:hAnsi="Times New Roman" w:cs="Times New Roman"/>
          <w:b/>
          <w:caps/>
          <w:sz w:val="24"/>
          <w:szCs w:val="24"/>
        </w:rPr>
        <w:t>Структура  курса</w:t>
      </w:r>
    </w:p>
    <w:p w:rsidR="00E752D2" w:rsidRPr="006A061C" w:rsidRDefault="00E752D2" w:rsidP="00E752D2">
      <w:pPr>
        <w:suppressAutoHyphens/>
        <w:spacing w:line="276" w:lineRule="auto"/>
        <w:ind w:firstLine="709"/>
        <w:jc w:val="center"/>
        <w:rPr>
          <w:b/>
          <w:lang w:eastAsia="ar-SA"/>
        </w:rPr>
      </w:pPr>
    </w:p>
    <w:tbl>
      <w:tblPr>
        <w:tblW w:w="9072" w:type="dxa"/>
        <w:jc w:val="center"/>
        <w:tblInd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5672"/>
        <w:gridCol w:w="2692"/>
      </w:tblGrid>
      <w:tr w:rsidR="00E752D2" w:rsidRPr="006A061C" w:rsidTr="004063F3">
        <w:trPr>
          <w:jc w:val="center"/>
        </w:trPr>
        <w:tc>
          <w:tcPr>
            <w:tcW w:w="708" w:type="dxa"/>
          </w:tcPr>
          <w:p w:rsidR="00E752D2" w:rsidRPr="006A061C" w:rsidRDefault="00E752D2" w:rsidP="004063F3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6A061C">
              <w:rPr>
                <w:b/>
              </w:rPr>
              <w:t>№ п/п</w:t>
            </w:r>
          </w:p>
        </w:tc>
        <w:tc>
          <w:tcPr>
            <w:tcW w:w="5672" w:type="dxa"/>
          </w:tcPr>
          <w:p w:rsidR="00E752D2" w:rsidRPr="006A061C" w:rsidRDefault="00E752D2" w:rsidP="004063F3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6A061C">
              <w:rPr>
                <w:b/>
                <w:lang w:eastAsia="ar-SA"/>
              </w:rPr>
              <w:t>Содержание</w:t>
            </w:r>
          </w:p>
        </w:tc>
        <w:tc>
          <w:tcPr>
            <w:tcW w:w="2692" w:type="dxa"/>
          </w:tcPr>
          <w:p w:rsidR="00E752D2" w:rsidRPr="006A061C" w:rsidRDefault="00E752D2" w:rsidP="004063F3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6A061C">
              <w:rPr>
                <w:b/>
                <w:lang w:eastAsia="ar-SA"/>
              </w:rPr>
              <w:t>Кол-во часов</w:t>
            </w:r>
          </w:p>
        </w:tc>
      </w:tr>
      <w:tr w:rsidR="00E752D2" w:rsidRPr="006A061C" w:rsidTr="004063F3">
        <w:trPr>
          <w:jc w:val="center"/>
        </w:trPr>
        <w:tc>
          <w:tcPr>
            <w:tcW w:w="708" w:type="dxa"/>
          </w:tcPr>
          <w:p w:rsidR="00E752D2" w:rsidRPr="006A061C" w:rsidRDefault="00E752D2" w:rsidP="004063F3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6A061C">
              <w:rPr>
                <w:lang w:eastAsia="ar-SA"/>
              </w:rPr>
              <w:t>1.</w:t>
            </w:r>
          </w:p>
        </w:tc>
        <w:tc>
          <w:tcPr>
            <w:tcW w:w="5672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  <w:r w:rsidRPr="006A061C">
              <w:t xml:space="preserve">Что такое каллиграфия? </w:t>
            </w:r>
          </w:p>
        </w:tc>
        <w:tc>
          <w:tcPr>
            <w:tcW w:w="2692" w:type="dxa"/>
          </w:tcPr>
          <w:p w:rsidR="00E752D2" w:rsidRPr="006A061C" w:rsidRDefault="00E752D2" w:rsidP="004063F3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6A061C">
              <w:rPr>
                <w:lang w:eastAsia="ar-SA"/>
              </w:rPr>
              <w:t>2</w:t>
            </w:r>
          </w:p>
        </w:tc>
      </w:tr>
      <w:tr w:rsidR="00E752D2" w:rsidRPr="006A061C" w:rsidTr="004063F3">
        <w:trPr>
          <w:jc w:val="center"/>
        </w:trPr>
        <w:tc>
          <w:tcPr>
            <w:tcW w:w="708" w:type="dxa"/>
          </w:tcPr>
          <w:p w:rsidR="00E752D2" w:rsidRPr="006A061C" w:rsidRDefault="00E752D2" w:rsidP="004063F3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6A061C">
              <w:rPr>
                <w:lang w:eastAsia="ar-SA"/>
              </w:rPr>
              <w:t>2.</w:t>
            </w:r>
          </w:p>
        </w:tc>
        <w:tc>
          <w:tcPr>
            <w:tcW w:w="5672" w:type="dxa"/>
          </w:tcPr>
          <w:p w:rsidR="00E752D2" w:rsidRPr="006A061C" w:rsidRDefault="00E752D2" w:rsidP="004063F3">
            <w:pPr>
              <w:spacing w:line="276" w:lineRule="auto"/>
            </w:pPr>
            <w:r w:rsidRPr="006A061C">
              <w:t xml:space="preserve">Письмо букв и соединений. </w:t>
            </w:r>
          </w:p>
        </w:tc>
        <w:tc>
          <w:tcPr>
            <w:tcW w:w="2692" w:type="dxa"/>
          </w:tcPr>
          <w:p w:rsidR="00E752D2" w:rsidRPr="006A061C" w:rsidRDefault="00E752D2" w:rsidP="004063F3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6A061C">
              <w:rPr>
                <w:lang w:eastAsia="ar-SA"/>
              </w:rPr>
              <w:t>4</w:t>
            </w:r>
          </w:p>
        </w:tc>
      </w:tr>
      <w:tr w:rsidR="00E752D2" w:rsidRPr="006A061C" w:rsidTr="004063F3">
        <w:trPr>
          <w:jc w:val="center"/>
        </w:trPr>
        <w:tc>
          <w:tcPr>
            <w:tcW w:w="708" w:type="dxa"/>
          </w:tcPr>
          <w:p w:rsidR="00E752D2" w:rsidRPr="006A061C" w:rsidRDefault="00E752D2" w:rsidP="004063F3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6A061C">
              <w:rPr>
                <w:lang w:eastAsia="ar-SA"/>
              </w:rPr>
              <w:t>3.</w:t>
            </w:r>
          </w:p>
        </w:tc>
        <w:tc>
          <w:tcPr>
            <w:tcW w:w="5672" w:type="dxa"/>
          </w:tcPr>
          <w:p w:rsidR="00E752D2" w:rsidRPr="006A061C" w:rsidRDefault="00E752D2" w:rsidP="004063F3">
            <w:pPr>
              <w:spacing w:line="276" w:lineRule="auto"/>
            </w:pPr>
            <w:r w:rsidRPr="006A061C">
              <w:t>Письмо слов и предложений.</w:t>
            </w:r>
          </w:p>
        </w:tc>
        <w:tc>
          <w:tcPr>
            <w:tcW w:w="2692" w:type="dxa"/>
          </w:tcPr>
          <w:p w:rsidR="00E752D2" w:rsidRPr="006A061C" w:rsidRDefault="00E752D2" w:rsidP="004063F3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6A061C">
              <w:rPr>
                <w:lang w:eastAsia="ar-SA"/>
              </w:rPr>
              <w:t>5</w:t>
            </w:r>
          </w:p>
        </w:tc>
      </w:tr>
      <w:tr w:rsidR="00E752D2" w:rsidRPr="006A061C" w:rsidTr="004063F3">
        <w:trPr>
          <w:jc w:val="center"/>
        </w:trPr>
        <w:tc>
          <w:tcPr>
            <w:tcW w:w="708" w:type="dxa"/>
          </w:tcPr>
          <w:p w:rsidR="00E752D2" w:rsidRPr="006A061C" w:rsidRDefault="00E752D2" w:rsidP="004063F3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6A061C">
              <w:rPr>
                <w:lang w:eastAsia="ar-SA"/>
              </w:rPr>
              <w:t>4.</w:t>
            </w:r>
          </w:p>
        </w:tc>
        <w:tc>
          <w:tcPr>
            <w:tcW w:w="5672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  <w:r w:rsidRPr="006A061C">
              <w:t xml:space="preserve">Монограмма и вензель. </w:t>
            </w:r>
          </w:p>
        </w:tc>
        <w:tc>
          <w:tcPr>
            <w:tcW w:w="2692" w:type="dxa"/>
          </w:tcPr>
          <w:p w:rsidR="00E752D2" w:rsidRPr="006A061C" w:rsidRDefault="00E752D2" w:rsidP="004063F3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6A061C">
              <w:rPr>
                <w:lang w:eastAsia="ar-SA"/>
              </w:rPr>
              <w:t>2</w:t>
            </w:r>
          </w:p>
        </w:tc>
      </w:tr>
      <w:tr w:rsidR="00E752D2" w:rsidRPr="006A061C" w:rsidTr="004063F3">
        <w:trPr>
          <w:jc w:val="center"/>
        </w:trPr>
        <w:tc>
          <w:tcPr>
            <w:tcW w:w="708" w:type="dxa"/>
          </w:tcPr>
          <w:p w:rsidR="00E752D2" w:rsidRPr="006A061C" w:rsidRDefault="00E752D2" w:rsidP="004063F3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6A061C">
              <w:rPr>
                <w:lang w:eastAsia="ar-SA"/>
              </w:rPr>
              <w:t>5.</w:t>
            </w:r>
          </w:p>
        </w:tc>
        <w:tc>
          <w:tcPr>
            <w:tcW w:w="5672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  <w:r w:rsidRPr="006A061C">
              <w:t>Я творю искусство.</w:t>
            </w:r>
          </w:p>
        </w:tc>
        <w:tc>
          <w:tcPr>
            <w:tcW w:w="2692" w:type="dxa"/>
          </w:tcPr>
          <w:p w:rsidR="00E752D2" w:rsidRPr="006A061C" w:rsidRDefault="00E752D2" w:rsidP="004063F3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6A061C">
              <w:rPr>
                <w:lang w:eastAsia="ar-SA"/>
              </w:rPr>
              <w:t>4</w:t>
            </w:r>
          </w:p>
        </w:tc>
      </w:tr>
      <w:tr w:rsidR="00E752D2" w:rsidRPr="006A061C" w:rsidTr="004063F3">
        <w:trPr>
          <w:trHeight w:val="135"/>
          <w:jc w:val="center"/>
        </w:trPr>
        <w:tc>
          <w:tcPr>
            <w:tcW w:w="708" w:type="dxa"/>
          </w:tcPr>
          <w:p w:rsidR="00E752D2" w:rsidRPr="006A061C" w:rsidRDefault="00E752D2" w:rsidP="004063F3">
            <w:pPr>
              <w:tabs>
                <w:tab w:val="left" w:pos="1276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5672" w:type="dxa"/>
          </w:tcPr>
          <w:p w:rsidR="00E752D2" w:rsidRPr="006A061C" w:rsidRDefault="00E752D2" w:rsidP="004063F3">
            <w:pPr>
              <w:tabs>
                <w:tab w:val="left" w:pos="1276"/>
              </w:tabs>
              <w:suppressAutoHyphens/>
              <w:snapToGrid w:val="0"/>
              <w:spacing w:line="276" w:lineRule="auto"/>
              <w:jc w:val="right"/>
              <w:rPr>
                <w:lang w:eastAsia="ar-SA"/>
              </w:rPr>
            </w:pPr>
            <w:r w:rsidRPr="006A061C">
              <w:rPr>
                <w:lang w:eastAsia="ar-SA"/>
              </w:rPr>
              <w:t>Итого:</w:t>
            </w:r>
          </w:p>
        </w:tc>
        <w:tc>
          <w:tcPr>
            <w:tcW w:w="2692" w:type="dxa"/>
          </w:tcPr>
          <w:p w:rsidR="00E752D2" w:rsidRPr="006A061C" w:rsidRDefault="00E752D2" w:rsidP="004063F3">
            <w:pPr>
              <w:tabs>
                <w:tab w:val="left" w:pos="1276"/>
              </w:tabs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6A061C">
              <w:rPr>
                <w:lang w:eastAsia="ar-SA"/>
              </w:rPr>
              <w:t>17</w:t>
            </w:r>
          </w:p>
        </w:tc>
      </w:tr>
    </w:tbl>
    <w:p w:rsidR="00E752D2" w:rsidRPr="006A061C" w:rsidRDefault="00E752D2" w:rsidP="00E752D2">
      <w:pPr>
        <w:spacing w:line="276" w:lineRule="auto"/>
        <w:jc w:val="center"/>
        <w:rPr>
          <w:b/>
        </w:rPr>
      </w:pPr>
    </w:p>
    <w:p w:rsidR="00E752D2" w:rsidRPr="006A061C" w:rsidRDefault="00E752D2" w:rsidP="00E752D2">
      <w:pPr>
        <w:spacing w:line="276" w:lineRule="auto"/>
        <w:jc w:val="center"/>
        <w:rPr>
          <w:b/>
        </w:rPr>
      </w:pPr>
    </w:p>
    <w:p w:rsidR="00E752D2" w:rsidRPr="006A061C" w:rsidRDefault="00E752D2" w:rsidP="00E752D2">
      <w:pPr>
        <w:spacing w:line="276" w:lineRule="auto"/>
        <w:jc w:val="center"/>
        <w:rPr>
          <w:b/>
        </w:rPr>
      </w:pPr>
      <w:r w:rsidRPr="006A061C">
        <w:rPr>
          <w:b/>
        </w:rPr>
        <w:t>Тематическое планирование с определением основных видов учебной деятельности обучающихся</w:t>
      </w:r>
    </w:p>
    <w:tbl>
      <w:tblPr>
        <w:tblW w:w="9700" w:type="dxa"/>
        <w:jc w:val="center"/>
        <w:tblInd w:w="-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0"/>
        <w:gridCol w:w="2551"/>
        <w:gridCol w:w="4812"/>
        <w:gridCol w:w="1417"/>
      </w:tblGrid>
      <w:tr w:rsidR="00E752D2" w:rsidRPr="00F34C82" w:rsidTr="004063F3">
        <w:trPr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52D2" w:rsidRPr="00F34C82" w:rsidRDefault="00E752D2" w:rsidP="004063F3">
            <w:pPr>
              <w:spacing w:after="120" w:line="276" w:lineRule="auto"/>
              <w:jc w:val="center"/>
              <w:rPr>
                <w:b/>
              </w:rPr>
            </w:pPr>
            <w:r w:rsidRPr="00F34C82">
              <w:rPr>
                <w:b/>
                <w:sz w:val="22"/>
              </w:rPr>
              <w:t>№ п</w:t>
            </w:r>
            <w:r w:rsidRPr="00F34C82">
              <w:rPr>
                <w:b/>
                <w:sz w:val="22"/>
                <w:lang w:val="en-US"/>
              </w:rPr>
              <w:t>/</w:t>
            </w:r>
            <w:r w:rsidRPr="00F34C82">
              <w:rPr>
                <w:b/>
                <w:sz w:val="22"/>
              </w:rPr>
              <w:t>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D2" w:rsidRPr="00F34C82" w:rsidRDefault="00E752D2" w:rsidP="004063F3">
            <w:pPr>
              <w:spacing w:after="120" w:line="276" w:lineRule="auto"/>
              <w:jc w:val="center"/>
              <w:rPr>
                <w:b/>
              </w:rPr>
            </w:pPr>
            <w:r w:rsidRPr="00F34C82">
              <w:rPr>
                <w:b/>
                <w:sz w:val="22"/>
              </w:rPr>
              <w:t>Тема (глава)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D2" w:rsidRPr="00F34C82" w:rsidRDefault="00E752D2" w:rsidP="004063F3">
            <w:pPr>
              <w:spacing w:after="120" w:line="276" w:lineRule="auto"/>
              <w:jc w:val="center"/>
              <w:rPr>
                <w:b/>
              </w:rPr>
            </w:pPr>
            <w:r w:rsidRPr="00F34C82">
              <w:rPr>
                <w:b/>
                <w:sz w:val="22"/>
              </w:rPr>
              <w:t xml:space="preserve">Основные виды учебной деятельности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D2" w:rsidRPr="00F34C82" w:rsidRDefault="00E752D2" w:rsidP="004063F3">
            <w:pPr>
              <w:spacing w:after="120" w:line="276" w:lineRule="auto"/>
              <w:jc w:val="center"/>
              <w:rPr>
                <w:b/>
              </w:rPr>
            </w:pPr>
            <w:r w:rsidRPr="00F34C82">
              <w:rPr>
                <w:b/>
                <w:sz w:val="22"/>
              </w:rPr>
              <w:t>Количество часов</w:t>
            </w:r>
          </w:p>
        </w:tc>
      </w:tr>
      <w:tr w:rsidR="00E752D2" w:rsidRPr="00F34C82" w:rsidTr="004063F3">
        <w:trPr>
          <w:trHeight w:val="412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52D2" w:rsidRPr="00F34C82" w:rsidRDefault="00E752D2" w:rsidP="004063F3">
            <w:pPr>
              <w:spacing w:line="276" w:lineRule="auto"/>
              <w:jc w:val="center"/>
            </w:pPr>
            <w:r w:rsidRPr="00F34C82">
              <w:rPr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D2" w:rsidRPr="00F34C82" w:rsidRDefault="00E752D2" w:rsidP="004063F3">
            <w:pPr>
              <w:spacing w:line="276" w:lineRule="auto"/>
              <w:jc w:val="both"/>
            </w:pPr>
            <w:r w:rsidRPr="00F34C82">
              <w:rPr>
                <w:sz w:val="22"/>
              </w:rPr>
              <w:t xml:space="preserve">Что такое каллиграфия?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2D2" w:rsidRPr="00F34C82" w:rsidRDefault="00E752D2" w:rsidP="004063F3">
            <w:pPr>
              <w:spacing w:line="276" w:lineRule="auto"/>
              <w:jc w:val="both"/>
              <w:rPr>
                <w:iCs/>
                <w:color w:val="000000" w:themeColor="text1"/>
              </w:rPr>
            </w:pPr>
            <w:r w:rsidRPr="00F34C82">
              <w:rPr>
                <w:iCs/>
                <w:color w:val="000000" w:themeColor="text1"/>
                <w:sz w:val="22"/>
              </w:rPr>
              <w:t>Знакомство с искусством каллиграфии: историей, видами. Изучение основных каллиграфических инструментов и материалов. Тренировка правильной осанки, положения рук и тела каллиграфа. Фиксирование верного направления ручки при письме. Создание и сохранение порядка на своём рабочем месте. Повторение основ проектной деятельности, определение для себя целей и задач курса.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D2" w:rsidRPr="00F34C82" w:rsidRDefault="00E752D2" w:rsidP="004063F3">
            <w:pPr>
              <w:spacing w:line="276" w:lineRule="auto"/>
              <w:jc w:val="center"/>
              <w:rPr>
                <w:rFonts w:eastAsia="MS Mincho"/>
              </w:rPr>
            </w:pPr>
            <w:r w:rsidRPr="00F34C82">
              <w:rPr>
                <w:rFonts w:eastAsia="MS Mincho"/>
                <w:sz w:val="22"/>
              </w:rPr>
              <w:t>2</w:t>
            </w:r>
          </w:p>
        </w:tc>
      </w:tr>
      <w:tr w:rsidR="00E752D2" w:rsidRPr="00F34C82" w:rsidTr="004063F3">
        <w:trPr>
          <w:trHeight w:val="412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52D2" w:rsidRPr="00F34C82" w:rsidRDefault="00E752D2" w:rsidP="004063F3">
            <w:pPr>
              <w:spacing w:line="276" w:lineRule="auto"/>
              <w:jc w:val="center"/>
            </w:pPr>
            <w:r w:rsidRPr="00F34C82">
              <w:rPr>
                <w:sz w:val="22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D2" w:rsidRPr="00F34C82" w:rsidRDefault="00E752D2" w:rsidP="004063F3">
            <w:pPr>
              <w:spacing w:line="276" w:lineRule="auto"/>
            </w:pPr>
            <w:r w:rsidRPr="00F34C82">
              <w:rPr>
                <w:sz w:val="22"/>
              </w:rPr>
              <w:t xml:space="preserve">Письмо букв и соединений.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D2" w:rsidRPr="00F34C82" w:rsidRDefault="00E752D2" w:rsidP="004063F3">
            <w:pPr>
              <w:spacing w:line="276" w:lineRule="auto"/>
              <w:jc w:val="both"/>
              <w:rPr>
                <w:rFonts w:eastAsia="MS Mincho"/>
              </w:rPr>
            </w:pPr>
            <w:r w:rsidRPr="00F34C82">
              <w:rPr>
                <w:iCs/>
                <w:color w:val="000000" w:themeColor="text1"/>
                <w:sz w:val="22"/>
              </w:rPr>
              <w:t>Освоение основных приемов начертания букви принципов работы пером.Планирование движений руки приписьме и осознанное их выполнение, самоконтроль написания элементов и оценка результата.</w:t>
            </w:r>
            <w:r w:rsidRPr="00F34C82">
              <w:rPr>
                <w:rFonts w:eastAsia="MS Mincho"/>
                <w:sz w:val="22"/>
              </w:rPr>
              <w:t>Выявление начала письма букв и последовательности движения руки при их записи, сравнение написанных букв с образцом и оценивание своего начертания.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D2" w:rsidRPr="00F34C82" w:rsidRDefault="00E752D2" w:rsidP="004063F3">
            <w:pPr>
              <w:spacing w:line="276" w:lineRule="auto"/>
              <w:jc w:val="center"/>
              <w:rPr>
                <w:rFonts w:eastAsia="MS Mincho"/>
              </w:rPr>
            </w:pPr>
            <w:r w:rsidRPr="00F34C82">
              <w:rPr>
                <w:rFonts w:eastAsia="MS Mincho"/>
                <w:sz w:val="22"/>
              </w:rPr>
              <w:t>4</w:t>
            </w:r>
          </w:p>
        </w:tc>
      </w:tr>
      <w:tr w:rsidR="00E752D2" w:rsidRPr="00F34C82" w:rsidTr="004063F3">
        <w:trPr>
          <w:trHeight w:val="55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52D2" w:rsidRPr="00F34C82" w:rsidRDefault="00E752D2" w:rsidP="004063F3">
            <w:pPr>
              <w:spacing w:line="276" w:lineRule="auto"/>
              <w:jc w:val="center"/>
            </w:pPr>
            <w:r w:rsidRPr="00F34C82">
              <w:rPr>
                <w:sz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D2" w:rsidRPr="00F34C82" w:rsidRDefault="00E752D2" w:rsidP="004063F3">
            <w:pPr>
              <w:spacing w:line="276" w:lineRule="auto"/>
              <w:jc w:val="both"/>
            </w:pPr>
            <w:r w:rsidRPr="00F34C82">
              <w:rPr>
                <w:sz w:val="22"/>
              </w:rPr>
              <w:t>Письмо слов и предложений.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D2" w:rsidRPr="00F34C82" w:rsidRDefault="00E752D2" w:rsidP="004063F3">
            <w:pPr>
              <w:spacing w:line="276" w:lineRule="auto"/>
              <w:jc w:val="both"/>
              <w:rPr>
                <w:rFonts w:eastAsia="MS Mincho"/>
              </w:rPr>
            </w:pPr>
            <w:r w:rsidRPr="00F34C82">
              <w:rPr>
                <w:rFonts w:eastAsia="MS Mincho"/>
                <w:sz w:val="22"/>
              </w:rPr>
              <w:t>Проверка умения писать изученные элементы,</w:t>
            </w:r>
            <w:r>
              <w:rPr>
                <w:rFonts w:eastAsia="MS Mincho"/>
                <w:sz w:val="22"/>
              </w:rPr>
              <w:t xml:space="preserve"> </w:t>
            </w:r>
            <w:r w:rsidRPr="00F34C82">
              <w:rPr>
                <w:rFonts w:eastAsia="MS Mincho"/>
                <w:sz w:val="22"/>
              </w:rPr>
              <w:t>осознание задач урока.</w:t>
            </w:r>
            <w:r>
              <w:rPr>
                <w:rFonts w:eastAsia="MS Mincho"/>
                <w:sz w:val="22"/>
              </w:rPr>
              <w:t xml:space="preserve"> </w:t>
            </w:r>
            <w:r w:rsidRPr="00F34C82">
              <w:rPr>
                <w:rFonts w:eastAsia="MS Mincho"/>
                <w:sz w:val="22"/>
              </w:rPr>
              <w:t>Рассматривание букв и  выделение в них знакомых элементов, самостоятельное их написание, сравнение написанных букв с образцом и оценивание своего</w:t>
            </w:r>
            <w:r>
              <w:rPr>
                <w:rFonts w:eastAsia="MS Mincho"/>
                <w:sz w:val="22"/>
              </w:rPr>
              <w:t xml:space="preserve"> </w:t>
            </w:r>
            <w:r w:rsidRPr="00F34C82">
              <w:rPr>
                <w:rFonts w:eastAsia="MS Mincho"/>
                <w:sz w:val="22"/>
              </w:rPr>
              <w:t>начертания. Использование разных</w:t>
            </w:r>
            <w:r>
              <w:rPr>
                <w:rFonts w:eastAsia="MS Mincho"/>
                <w:sz w:val="22"/>
              </w:rPr>
              <w:t xml:space="preserve"> </w:t>
            </w:r>
            <w:r w:rsidRPr="00F34C82">
              <w:rPr>
                <w:rFonts w:eastAsia="MS Mincho"/>
                <w:sz w:val="22"/>
              </w:rPr>
              <w:t>способов соединения изучаемой буквы с элементами. Тренировка в каллиграфическом письме и выполнении действий при списывании и письме под диктовку. Оценивание выполнения работы с точки зрения каллиграфии.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D2" w:rsidRPr="00F34C82" w:rsidRDefault="00E752D2" w:rsidP="004063F3">
            <w:pPr>
              <w:spacing w:line="276" w:lineRule="auto"/>
              <w:jc w:val="center"/>
              <w:rPr>
                <w:rFonts w:eastAsia="MS Mincho"/>
              </w:rPr>
            </w:pPr>
            <w:r w:rsidRPr="00F34C82">
              <w:rPr>
                <w:rFonts w:eastAsia="MS Mincho"/>
                <w:sz w:val="22"/>
              </w:rPr>
              <w:t>5</w:t>
            </w:r>
          </w:p>
        </w:tc>
      </w:tr>
      <w:tr w:rsidR="00E752D2" w:rsidRPr="00F34C82" w:rsidTr="004063F3">
        <w:trPr>
          <w:trHeight w:val="412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52D2" w:rsidRPr="00F34C82" w:rsidRDefault="00E752D2" w:rsidP="004063F3">
            <w:pPr>
              <w:spacing w:line="276" w:lineRule="auto"/>
              <w:jc w:val="center"/>
            </w:pPr>
            <w:r w:rsidRPr="00F34C82">
              <w:rPr>
                <w:sz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D2" w:rsidRPr="00F34C82" w:rsidRDefault="00E752D2" w:rsidP="004063F3">
            <w:pPr>
              <w:spacing w:line="276" w:lineRule="auto"/>
              <w:jc w:val="both"/>
            </w:pPr>
            <w:r w:rsidRPr="00F34C82">
              <w:rPr>
                <w:sz w:val="22"/>
              </w:rPr>
              <w:t xml:space="preserve">Монограмма и вензель.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2D2" w:rsidRPr="00F34C82" w:rsidRDefault="00E752D2" w:rsidP="004063F3">
            <w:pPr>
              <w:spacing w:line="276" w:lineRule="auto"/>
              <w:jc w:val="both"/>
              <w:rPr>
                <w:rFonts w:eastAsia="MS Mincho"/>
              </w:rPr>
            </w:pPr>
            <w:r w:rsidRPr="00F34C82">
              <w:rPr>
                <w:rFonts w:eastAsia="MS Mincho"/>
                <w:sz w:val="22"/>
              </w:rPr>
              <w:t>Знакомство с понятиями «монограмма» и «вензель». Практика в создании собственной монограммы.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2D2" w:rsidRPr="00F34C82" w:rsidRDefault="00E752D2" w:rsidP="004063F3">
            <w:pPr>
              <w:spacing w:line="276" w:lineRule="auto"/>
              <w:jc w:val="center"/>
              <w:rPr>
                <w:rFonts w:eastAsia="MS Mincho"/>
              </w:rPr>
            </w:pPr>
            <w:r w:rsidRPr="00F34C82">
              <w:rPr>
                <w:rFonts w:eastAsia="MS Mincho"/>
                <w:sz w:val="22"/>
              </w:rPr>
              <w:t>2</w:t>
            </w:r>
          </w:p>
        </w:tc>
      </w:tr>
      <w:tr w:rsidR="00E752D2" w:rsidRPr="00F34C82" w:rsidTr="004063F3">
        <w:trPr>
          <w:trHeight w:val="412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52D2" w:rsidRPr="00F34C82" w:rsidRDefault="00E752D2" w:rsidP="004063F3">
            <w:pPr>
              <w:spacing w:line="276" w:lineRule="auto"/>
              <w:jc w:val="center"/>
            </w:pPr>
            <w:r w:rsidRPr="00F34C82">
              <w:rPr>
                <w:sz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D2" w:rsidRPr="00F34C82" w:rsidRDefault="00E752D2" w:rsidP="004063F3">
            <w:pPr>
              <w:spacing w:line="276" w:lineRule="auto"/>
              <w:jc w:val="both"/>
            </w:pPr>
            <w:r w:rsidRPr="00F34C82">
              <w:rPr>
                <w:sz w:val="22"/>
              </w:rPr>
              <w:t>Я творю искусство.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D2" w:rsidRPr="00F34C82" w:rsidRDefault="00E752D2" w:rsidP="004063F3">
            <w:pPr>
              <w:spacing w:line="276" w:lineRule="auto"/>
              <w:jc w:val="both"/>
              <w:rPr>
                <w:rFonts w:eastAsia="MS Mincho"/>
              </w:rPr>
            </w:pPr>
            <w:r w:rsidRPr="00F34C82">
              <w:rPr>
                <w:rFonts w:eastAsia="MS Mincho"/>
                <w:sz w:val="22"/>
              </w:rPr>
              <w:t>Работа над проектом. Художественное оформление плаката, открытки и т.п. Оформление личных монограмм и текстов для проекта.</w:t>
            </w:r>
          </w:p>
          <w:p w:rsidR="00E752D2" w:rsidRPr="00F34C82" w:rsidRDefault="00E752D2" w:rsidP="004063F3">
            <w:pPr>
              <w:spacing w:line="276" w:lineRule="auto"/>
              <w:jc w:val="both"/>
              <w:rPr>
                <w:rFonts w:eastAsia="MS Mincho"/>
              </w:rPr>
            </w:pPr>
            <w:r w:rsidRPr="00F34C82">
              <w:rPr>
                <w:rFonts w:eastAsia="MS Mincho"/>
                <w:sz w:val="22"/>
              </w:rPr>
              <w:t>Представление теоретического доклада по программе курса. Презентация проектов (плакатов, открыток и т.п.). Анализ проделанной работы.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D2" w:rsidRPr="00F34C82" w:rsidRDefault="00E752D2" w:rsidP="004063F3">
            <w:pPr>
              <w:spacing w:line="276" w:lineRule="auto"/>
              <w:jc w:val="center"/>
              <w:rPr>
                <w:rFonts w:eastAsia="MS Mincho"/>
              </w:rPr>
            </w:pPr>
            <w:r w:rsidRPr="00F34C82">
              <w:rPr>
                <w:rFonts w:eastAsia="MS Mincho"/>
                <w:sz w:val="22"/>
              </w:rPr>
              <w:t>4</w:t>
            </w:r>
          </w:p>
        </w:tc>
      </w:tr>
    </w:tbl>
    <w:p w:rsidR="00E752D2" w:rsidRDefault="00E752D2" w:rsidP="00E752D2">
      <w:pPr>
        <w:spacing w:line="276" w:lineRule="auto"/>
        <w:jc w:val="center"/>
        <w:rPr>
          <w:b/>
        </w:rPr>
      </w:pPr>
    </w:p>
    <w:p w:rsidR="00E752D2" w:rsidRDefault="00E752D2" w:rsidP="00E752D2">
      <w:pPr>
        <w:spacing w:line="276" w:lineRule="auto"/>
        <w:jc w:val="center"/>
        <w:rPr>
          <w:b/>
        </w:rPr>
      </w:pPr>
    </w:p>
    <w:p w:rsidR="00E752D2" w:rsidRDefault="00E752D2" w:rsidP="00E752D2">
      <w:pPr>
        <w:spacing w:line="276" w:lineRule="auto"/>
        <w:jc w:val="center"/>
        <w:rPr>
          <w:b/>
        </w:rPr>
      </w:pPr>
    </w:p>
    <w:p w:rsidR="00E752D2" w:rsidRPr="006A061C" w:rsidRDefault="00E752D2" w:rsidP="00E752D2">
      <w:pPr>
        <w:spacing w:line="276" w:lineRule="auto"/>
        <w:jc w:val="center"/>
        <w:rPr>
          <w:b/>
        </w:rPr>
      </w:pPr>
      <w:r w:rsidRPr="006A061C">
        <w:rPr>
          <w:b/>
        </w:rPr>
        <w:t>Календарно-тематический план по курсу «В стране Каллиграфии»</w:t>
      </w:r>
    </w:p>
    <w:p w:rsidR="00E752D2" w:rsidRPr="006A061C" w:rsidRDefault="00E752D2" w:rsidP="00E752D2">
      <w:pPr>
        <w:spacing w:line="276" w:lineRule="auto"/>
        <w:jc w:val="center"/>
        <w:rPr>
          <w:b/>
        </w:rPr>
      </w:pPr>
    </w:p>
    <w:tbl>
      <w:tblPr>
        <w:tblStyle w:val="a6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9"/>
        <w:gridCol w:w="2835"/>
        <w:gridCol w:w="597"/>
        <w:gridCol w:w="1293"/>
        <w:gridCol w:w="4236"/>
      </w:tblGrid>
      <w:tr w:rsidR="00DA0019" w:rsidRPr="00E752D2" w:rsidTr="00DA0019">
        <w:trPr>
          <w:trHeight w:val="293"/>
        </w:trPr>
        <w:tc>
          <w:tcPr>
            <w:tcW w:w="679" w:type="dxa"/>
            <w:vMerge w:val="restart"/>
          </w:tcPr>
          <w:p w:rsidR="00DA0019" w:rsidRPr="00E752D2" w:rsidRDefault="00DA0019" w:rsidP="00E752D2">
            <w:pPr>
              <w:jc w:val="center"/>
            </w:pPr>
            <w:r w:rsidRPr="00E752D2">
              <w:t>№ урока</w:t>
            </w:r>
          </w:p>
        </w:tc>
        <w:tc>
          <w:tcPr>
            <w:tcW w:w="2835" w:type="dxa"/>
            <w:vMerge w:val="restart"/>
          </w:tcPr>
          <w:p w:rsidR="00DA0019" w:rsidRPr="00E752D2" w:rsidRDefault="00DA0019" w:rsidP="00E752D2">
            <w:pPr>
              <w:jc w:val="center"/>
            </w:pPr>
          </w:p>
          <w:p w:rsidR="00DA0019" w:rsidRPr="00E752D2" w:rsidRDefault="00DA0019" w:rsidP="00E752D2">
            <w:pPr>
              <w:jc w:val="center"/>
            </w:pPr>
            <w:r w:rsidRPr="00E752D2">
              <w:t>Тема урока</w:t>
            </w:r>
          </w:p>
        </w:tc>
        <w:tc>
          <w:tcPr>
            <w:tcW w:w="6126" w:type="dxa"/>
            <w:gridSpan w:val="3"/>
            <w:tcBorders>
              <w:right w:val="single" w:sz="4" w:space="0" w:color="auto"/>
            </w:tcBorders>
          </w:tcPr>
          <w:p w:rsidR="00DA0019" w:rsidRPr="00E752D2" w:rsidRDefault="00DA0019" w:rsidP="00E752D2">
            <w:pPr>
              <w:jc w:val="center"/>
            </w:pPr>
          </w:p>
          <w:p w:rsidR="00DA0019" w:rsidRPr="00E752D2" w:rsidRDefault="00DA0019" w:rsidP="00E752D2">
            <w:pPr>
              <w:jc w:val="center"/>
            </w:pPr>
          </w:p>
        </w:tc>
      </w:tr>
      <w:tr w:rsidR="00DA0019" w:rsidRPr="00E752D2" w:rsidTr="00DA0019">
        <w:trPr>
          <w:trHeight w:val="147"/>
        </w:trPr>
        <w:tc>
          <w:tcPr>
            <w:tcW w:w="679" w:type="dxa"/>
            <w:vMerge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2835" w:type="dxa"/>
            <w:vMerge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597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1293" w:type="dxa"/>
          </w:tcPr>
          <w:p w:rsidR="00DA0019" w:rsidRPr="00E752D2" w:rsidRDefault="00DA0019" w:rsidP="00E752D2">
            <w:pPr>
              <w:jc w:val="center"/>
            </w:pPr>
            <w:r>
              <w:t xml:space="preserve">Дата </w:t>
            </w:r>
            <w:r w:rsidRPr="00E752D2">
              <w:t xml:space="preserve"> </w:t>
            </w:r>
          </w:p>
        </w:tc>
        <w:tc>
          <w:tcPr>
            <w:tcW w:w="4236" w:type="dxa"/>
            <w:tcBorders>
              <w:right w:val="single" w:sz="4" w:space="0" w:color="auto"/>
            </w:tcBorders>
          </w:tcPr>
          <w:p w:rsidR="00DA0019" w:rsidRPr="00E752D2" w:rsidRDefault="00DA0019" w:rsidP="00E752D2">
            <w:pPr>
              <w:jc w:val="center"/>
            </w:pPr>
            <w:r w:rsidRPr="00E752D2">
              <w:t>Форма организации учебных занятий</w:t>
            </w:r>
          </w:p>
        </w:tc>
      </w:tr>
      <w:tr w:rsidR="00DA0019" w:rsidRPr="00E752D2" w:rsidTr="00DA0019">
        <w:trPr>
          <w:trHeight w:val="337"/>
        </w:trPr>
        <w:tc>
          <w:tcPr>
            <w:tcW w:w="679" w:type="dxa"/>
          </w:tcPr>
          <w:p w:rsidR="00DA0019" w:rsidRPr="00E752D2" w:rsidRDefault="00DA0019" w:rsidP="00E752D2">
            <w:pPr>
              <w:jc w:val="center"/>
            </w:pPr>
            <w:r w:rsidRPr="00E752D2">
              <w:t>1</w:t>
            </w:r>
          </w:p>
        </w:tc>
        <w:tc>
          <w:tcPr>
            <w:tcW w:w="2835" w:type="dxa"/>
          </w:tcPr>
          <w:p w:rsidR="00DA0019" w:rsidRPr="00E752D2" w:rsidRDefault="00DA0019" w:rsidP="00E752D2">
            <w:pPr>
              <w:jc w:val="both"/>
            </w:pPr>
            <w:r w:rsidRPr="00E752D2">
              <w:t>Что такое каллиграфия?</w:t>
            </w:r>
          </w:p>
        </w:tc>
        <w:tc>
          <w:tcPr>
            <w:tcW w:w="597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1293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4236" w:type="dxa"/>
            <w:tcBorders>
              <w:right w:val="single" w:sz="4" w:space="0" w:color="auto"/>
            </w:tcBorders>
          </w:tcPr>
          <w:p w:rsidR="00DA0019" w:rsidRPr="00E752D2" w:rsidRDefault="00DA0019" w:rsidP="00E752D2">
            <w:pPr>
              <w:tabs>
                <w:tab w:val="left" w:pos="708"/>
              </w:tabs>
              <w:suppressAutoHyphens/>
              <w:jc w:val="both"/>
              <w:rPr>
                <w:rFonts w:eastAsia="SimSun"/>
                <w:sz w:val="20"/>
              </w:rPr>
            </w:pPr>
            <w:r w:rsidRPr="00E752D2">
              <w:rPr>
                <w:rFonts w:eastAsia="SimSun"/>
                <w:sz w:val="20"/>
              </w:rPr>
              <w:t>Просмотр презентации. Виртуальная экскурсия в Музей каллиграфии в Москве.</w:t>
            </w:r>
          </w:p>
        </w:tc>
      </w:tr>
      <w:tr w:rsidR="00DA0019" w:rsidRPr="00E752D2" w:rsidTr="00DA0019">
        <w:trPr>
          <w:trHeight w:val="337"/>
        </w:trPr>
        <w:tc>
          <w:tcPr>
            <w:tcW w:w="679" w:type="dxa"/>
          </w:tcPr>
          <w:p w:rsidR="00DA0019" w:rsidRPr="00E752D2" w:rsidRDefault="00DA0019" w:rsidP="00E752D2">
            <w:pPr>
              <w:jc w:val="center"/>
            </w:pPr>
            <w:r w:rsidRPr="00E752D2">
              <w:t>2</w:t>
            </w:r>
          </w:p>
        </w:tc>
        <w:tc>
          <w:tcPr>
            <w:tcW w:w="2835" w:type="dxa"/>
          </w:tcPr>
          <w:p w:rsidR="00DA0019" w:rsidRPr="00E752D2" w:rsidRDefault="00DA0019" w:rsidP="00E752D2">
            <w:pPr>
              <w:jc w:val="both"/>
            </w:pPr>
            <w:r w:rsidRPr="00E752D2">
              <w:t>Базовые упражнения для постановки руки</w:t>
            </w:r>
          </w:p>
        </w:tc>
        <w:tc>
          <w:tcPr>
            <w:tcW w:w="597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1293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4236" w:type="dxa"/>
            <w:tcBorders>
              <w:right w:val="single" w:sz="4" w:space="0" w:color="auto"/>
            </w:tcBorders>
          </w:tcPr>
          <w:p w:rsidR="00DA0019" w:rsidRPr="00E752D2" w:rsidRDefault="00DA0019" w:rsidP="00E752D2">
            <w:pPr>
              <w:jc w:val="both"/>
              <w:rPr>
                <w:sz w:val="20"/>
              </w:rPr>
            </w:pPr>
            <w:r w:rsidRPr="00E752D2">
              <w:rPr>
                <w:sz w:val="20"/>
              </w:rPr>
              <w:t>«Поддельная каллиграфия». Обучение письму пером. Выполнение базовых упражнений.</w:t>
            </w:r>
          </w:p>
        </w:tc>
      </w:tr>
      <w:tr w:rsidR="00DA0019" w:rsidRPr="00E752D2" w:rsidTr="00DA0019">
        <w:trPr>
          <w:trHeight w:val="322"/>
        </w:trPr>
        <w:tc>
          <w:tcPr>
            <w:tcW w:w="679" w:type="dxa"/>
          </w:tcPr>
          <w:p w:rsidR="00DA0019" w:rsidRPr="00E752D2" w:rsidRDefault="00DA0019" w:rsidP="00E752D2">
            <w:pPr>
              <w:jc w:val="center"/>
            </w:pPr>
            <w:r w:rsidRPr="00E752D2">
              <w:t>3</w:t>
            </w:r>
          </w:p>
        </w:tc>
        <w:tc>
          <w:tcPr>
            <w:tcW w:w="2835" w:type="dxa"/>
          </w:tcPr>
          <w:p w:rsidR="00DA0019" w:rsidRPr="00E752D2" w:rsidRDefault="00DA0019" w:rsidP="00E752D2">
            <w:pPr>
              <w:jc w:val="both"/>
            </w:pPr>
            <w:r w:rsidRPr="00E752D2">
              <w:t>Письмо элементов букв</w:t>
            </w:r>
          </w:p>
        </w:tc>
        <w:tc>
          <w:tcPr>
            <w:tcW w:w="597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1293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4236" w:type="dxa"/>
            <w:tcBorders>
              <w:right w:val="single" w:sz="4" w:space="0" w:color="auto"/>
            </w:tcBorders>
          </w:tcPr>
          <w:p w:rsidR="00DA0019" w:rsidRPr="00E752D2" w:rsidRDefault="00DA0019" w:rsidP="00E752D2">
            <w:pPr>
              <w:jc w:val="both"/>
              <w:rPr>
                <w:sz w:val="20"/>
              </w:rPr>
            </w:pPr>
            <w:r w:rsidRPr="00E752D2">
              <w:rPr>
                <w:sz w:val="20"/>
              </w:rPr>
              <w:t>Выполнение упражнений на правильное и аккуратное написание частей букв, работа в прописях.</w:t>
            </w:r>
          </w:p>
        </w:tc>
      </w:tr>
      <w:tr w:rsidR="00DA0019" w:rsidRPr="00E752D2" w:rsidTr="00DA0019">
        <w:trPr>
          <w:trHeight w:val="322"/>
        </w:trPr>
        <w:tc>
          <w:tcPr>
            <w:tcW w:w="679" w:type="dxa"/>
          </w:tcPr>
          <w:p w:rsidR="00DA0019" w:rsidRPr="00E752D2" w:rsidRDefault="00DA0019" w:rsidP="00E752D2">
            <w:pPr>
              <w:jc w:val="center"/>
            </w:pPr>
            <w:r w:rsidRPr="00E752D2">
              <w:t>4</w:t>
            </w:r>
          </w:p>
        </w:tc>
        <w:tc>
          <w:tcPr>
            <w:tcW w:w="2835" w:type="dxa"/>
          </w:tcPr>
          <w:p w:rsidR="00DA0019" w:rsidRPr="00E752D2" w:rsidRDefault="00DA0019" w:rsidP="00E752D2">
            <w:pPr>
              <w:jc w:val="both"/>
            </w:pPr>
            <w:r w:rsidRPr="00E752D2">
              <w:t xml:space="preserve">Письмо букв и соединений 1 группы – </w:t>
            </w:r>
            <w:r w:rsidRPr="00E752D2">
              <w:rPr>
                <w:i/>
              </w:rPr>
              <w:t>А, Г, Н</w:t>
            </w:r>
            <w:r w:rsidRPr="00E752D2">
              <w:t> и др.</w:t>
            </w:r>
          </w:p>
        </w:tc>
        <w:tc>
          <w:tcPr>
            <w:tcW w:w="597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1293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4236" w:type="dxa"/>
            <w:tcBorders>
              <w:right w:val="single" w:sz="4" w:space="0" w:color="auto"/>
            </w:tcBorders>
          </w:tcPr>
          <w:p w:rsidR="00DA0019" w:rsidRPr="00E752D2" w:rsidRDefault="00DA0019" w:rsidP="00E752D2">
            <w:pPr>
              <w:jc w:val="both"/>
              <w:rPr>
                <w:sz w:val="20"/>
              </w:rPr>
            </w:pPr>
            <w:r w:rsidRPr="00E752D2">
              <w:rPr>
                <w:sz w:val="20"/>
                <w:shd w:val="clear" w:color="auto" w:fill="FFFFFF"/>
              </w:rPr>
              <w:t>Освоение приемов написания букв (начало, куда вести перо, поворот, соединения).</w:t>
            </w:r>
          </w:p>
        </w:tc>
      </w:tr>
      <w:tr w:rsidR="00DA0019" w:rsidRPr="00E752D2" w:rsidTr="00DA0019">
        <w:trPr>
          <w:trHeight w:val="322"/>
        </w:trPr>
        <w:tc>
          <w:tcPr>
            <w:tcW w:w="679" w:type="dxa"/>
          </w:tcPr>
          <w:p w:rsidR="00DA0019" w:rsidRPr="00E752D2" w:rsidRDefault="00DA0019" w:rsidP="00E752D2">
            <w:pPr>
              <w:jc w:val="center"/>
            </w:pPr>
            <w:r w:rsidRPr="00E752D2">
              <w:t>5</w:t>
            </w:r>
          </w:p>
        </w:tc>
        <w:tc>
          <w:tcPr>
            <w:tcW w:w="2835" w:type="dxa"/>
          </w:tcPr>
          <w:p w:rsidR="00DA0019" w:rsidRPr="00E752D2" w:rsidRDefault="00DA0019" w:rsidP="00E752D2">
            <w:pPr>
              <w:jc w:val="both"/>
            </w:pPr>
            <w:r w:rsidRPr="00E752D2">
              <w:t xml:space="preserve">Письмо букв и соединений </w:t>
            </w:r>
            <w:r w:rsidRPr="00E752D2">
              <w:lastRenderedPageBreak/>
              <w:t xml:space="preserve">2 группы - </w:t>
            </w:r>
            <w:r w:rsidRPr="00E752D2">
              <w:rPr>
                <w:i/>
              </w:rPr>
              <w:t>Б, Ж, И</w:t>
            </w:r>
            <w:r w:rsidRPr="00E752D2">
              <w:t> и др. </w:t>
            </w:r>
          </w:p>
        </w:tc>
        <w:tc>
          <w:tcPr>
            <w:tcW w:w="597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1293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4236" w:type="dxa"/>
            <w:tcBorders>
              <w:right w:val="single" w:sz="4" w:space="0" w:color="auto"/>
            </w:tcBorders>
          </w:tcPr>
          <w:p w:rsidR="00DA0019" w:rsidRPr="00E752D2" w:rsidRDefault="00DA0019" w:rsidP="00E752D2">
            <w:pPr>
              <w:rPr>
                <w:sz w:val="20"/>
              </w:rPr>
            </w:pPr>
            <w:r w:rsidRPr="00E752D2">
              <w:rPr>
                <w:sz w:val="20"/>
                <w:shd w:val="clear" w:color="auto" w:fill="FFFFFF"/>
              </w:rPr>
              <w:t>Освоение приемов написания букв (начало, куда вести перо, поворот, соединения).</w:t>
            </w:r>
          </w:p>
        </w:tc>
      </w:tr>
      <w:tr w:rsidR="00DA0019" w:rsidRPr="00E752D2" w:rsidTr="00DA0019">
        <w:trPr>
          <w:trHeight w:val="322"/>
        </w:trPr>
        <w:tc>
          <w:tcPr>
            <w:tcW w:w="679" w:type="dxa"/>
          </w:tcPr>
          <w:p w:rsidR="00DA0019" w:rsidRPr="00E752D2" w:rsidRDefault="00DA0019" w:rsidP="00E752D2">
            <w:pPr>
              <w:jc w:val="center"/>
            </w:pPr>
            <w:r w:rsidRPr="00E752D2">
              <w:lastRenderedPageBreak/>
              <w:t>6</w:t>
            </w:r>
          </w:p>
        </w:tc>
        <w:tc>
          <w:tcPr>
            <w:tcW w:w="2835" w:type="dxa"/>
          </w:tcPr>
          <w:p w:rsidR="00DA0019" w:rsidRPr="00E752D2" w:rsidRDefault="00DA0019" w:rsidP="00E752D2">
            <w:pPr>
              <w:jc w:val="both"/>
            </w:pPr>
            <w:r w:rsidRPr="00E752D2">
              <w:t xml:space="preserve">Письмо букв и соединений 3 группы – </w:t>
            </w:r>
            <w:r w:rsidRPr="00E752D2">
              <w:rPr>
                <w:i/>
              </w:rPr>
              <w:t>Е, О, Х</w:t>
            </w:r>
            <w:r w:rsidRPr="00E752D2">
              <w:t xml:space="preserve"> и др. </w:t>
            </w:r>
          </w:p>
        </w:tc>
        <w:tc>
          <w:tcPr>
            <w:tcW w:w="597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1293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4236" w:type="dxa"/>
            <w:tcBorders>
              <w:right w:val="single" w:sz="4" w:space="0" w:color="auto"/>
            </w:tcBorders>
          </w:tcPr>
          <w:p w:rsidR="00DA0019" w:rsidRPr="00E752D2" w:rsidRDefault="00DA0019" w:rsidP="00E752D2">
            <w:pPr>
              <w:rPr>
                <w:sz w:val="20"/>
              </w:rPr>
            </w:pPr>
            <w:r w:rsidRPr="00E752D2">
              <w:rPr>
                <w:sz w:val="20"/>
                <w:shd w:val="clear" w:color="auto" w:fill="FFFFFF"/>
              </w:rPr>
              <w:t>Освоение приемов написания букв (начало, куда вести перо, поворот, соединения).</w:t>
            </w:r>
          </w:p>
        </w:tc>
      </w:tr>
      <w:tr w:rsidR="00DA0019" w:rsidRPr="00E752D2" w:rsidTr="00DA0019">
        <w:trPr>
          <w:trHeight w:val="322"/>
        </w:trPr>
        <w:tc>
          <w:tcPr>
            <w:tcW w:w="679" w:type="dxa"/>
          </w:tcPr>
          <w:p w:rsidR="00DA0019" w:rsidRPr="00E752D2" w:rsidRDefault="00DA0019" w:rsidP="00E752D2">
            <w:pPr>
              <w:jc w:val="center"/>
            </w:pPr>
            <w:r w:rsidRPr="00E752D2">
              <w:t>7</w:t>
            </w:r>
          </w:p>
        </w:tc>
        <w:tc>
          <w:tcPr>
            <w:tcW w:w="2835" w:type="dxa"/>
          </w:tcPr>
          <w:p w:rsidR="00DA0019" w:rsidRPr="00E752D2" w:rsidRDefault="00DA0019" w:rsidP="00E752D2">
            <w:pPr>
              <w:jc w:val="both"/>
            </w:pPr>
            <w:r w:rsidRPr="00E752D2">
              <w:t xml:space="preserve">Письмо слов </w:t>
            </w:r>
          </w:p>
        </w:tc>
        <w:tc>
          <w:tcPr>
            <w:tcW w:w="597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1293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4236" w:type="dxa"/>
            <w:tcBorders>
              <w:right w:val="single" w:sz="4" w:space="0" w:color="auto"/>
            </w:tcBorders>
          </w:tcPr>
          <w:p w:rsidR="00DA0019" w:rsidRPr="00E752D2" w:rsidRDefault="00DA0019" w:rsidP="00E752D2">
            <w:pPr>
              <w:jc w:val="both"/>
              <w:rPr>
                <w:sz w:val="20"/>
              </w:rPr>
            </w:pPr>
            <w:r w:rsidRPr="00E752D2">
              <w:rPr>
                <w:sz w:val="20"/>
                <w:shd w:val="clear" w:color="auto" w:fill="FFFFFF"/>
              </w:rPr>
              <w:t>Изучение каллиграфических шрифтов, практические упражнения в написании слов английским курсивом.</w:t>
            </w:r>
          </w:p>
        </w:tc>
      </w:tr>
      <w:tr w:rsidR="00DA0019" w:rsidRPr="00E752D2" w:rsidTr="00DA0019">
        <w:trPr>
          <w:trHeight w:val="322"/>
        </w:trPr>
        <w:tc>
          <w:tcPr>
            <w:tcW w:w="679" w:type="dxa"/>
          </w:tcPr>
          <w:p w:rsidR="00DA0019" w:rsidRPr="00E752D2" w:rsidRDefault="00DA0019" w:rsidP="00E752D2">
            <w:pPr>
              <w:jc w:val="center"/>
            </w:pPr>
            <w:r w:rsidRPr="00E752D2">
              <w:t>8</w:t>
            </w:r>
          </w:p>
        </w:tc>
        <w:tc>
          <w:tcPr>
            <w:tcW w:w="2835" w:type="dxa"/>
          </w:tcPr>
          <w:p w:rsidR="00DA0019" w:rsidRPr="00E752D2" w:rsidRDefault="00DA0019" w:rsidP="00E752D2">
            <w:pPr>
              <w:jc w:val="both"/>
            </w:pPr>
            <w:r w:rsidRPr="00E752D2">
              <w:t>Росчерк</w:t>
            </w:r>
          </w:p>
        </w:tc>
        <w:tc>
          <w:tcPr>
            <w:tcW w:w="597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1293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4236" w:type="dxa"/>
            <w:tcBorders>
              <w:right w:val="single" w:sz="4" w:space="0" w:color="auto"/>
            </w:tcBorders>
          </w:tcPr>
          <w:p w:rsidR="00DA0019" w:rsidRPr="00E752D2" w:rsidRDefault="00DA0019" w:rsidP="00E752D2">
            <w:pPr>
              <w:shd w:val="clear" w:color="auto" w:fill="FFFFFF"/>
              <w:rPr>
                <w:color w:val="000000"/>
                <w:sz w:val="20"/>
              </w:rPr>
            </w:pPr>
            <w:r w:rsidRPr="00E752D2">
              <w:rPr>
                <w:color w:val="000000"/>
                <w:sz w:val="20"/>
              </w:rPr>
              <w:t>Эксперименты в написании красивых выносных элементов букв, росчерков.</w:t>
            </w:r>
          </w:p>
        </w:tc>
      </w:tr>
      <w:tr w:rsidR="00DA0019" w:rsidRPr="00E752D2" w:rsidTr="00DA0019">
        <w:trPr>
          <w:trHeight w:val="322"/>
        </w:trPr>
        <w:tc>
          <w:tcPr>
            <w:tcW w:w="679" w:type="dxa"/>
          </w:tcPr>
          <w:p w:rsidR="00DA0019" w:rsidRPr="00E752D2" w:rsidRDefault="00DA0019" w:rsidP="00E752D2">
            <w:pPr>
              <w:jc w:val="center"/>
            </w:pPr>
            <w:r w:rsidRPr="00E752D2">
              <w:t>9</w:t>
            </w:r>
          </w:p>
        </w:tc>
        <w:tc>
          <w:tcPr>
            <w:tcW w:w="2835" w:type="dxa"/>
          </w:tcPr>
          <w:p w:rsidR="00DA0019" w:rsidRPr="00E752D2" w:rsidRDefault="00DA0019" w:rsidP="00E752D2">
            <w:pPr>
              <w:jc w:val="both"/>
            </w:pPr>
            <w:r w:rsidRPr="00E752D2">
              <w:t>Оттачиваем навыки</w:t>
            </w:r>
          </w:p>
        </w:tc>
        <w:tc>
          <w:tcPr>
            <w:tcW w:w="597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1293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4236" w:type="dxa"/>
            <w:tcBorders>
              <w:right w:val="single" w:sz="4" w:space="0" w:color="auto"/>
            </w:tcBorders>
          </w:tcPr>
          <w:p w:rsidR="00DA0019" w:rsidRPr="00E752D2" w:rsidRDefault="00DA0019" w:rsidP="00E752D2">
            <w:pPr>
              <w:jc w:val="both"/>
              <w:rPr>
                <w:sz w:val="20"/>
                <w:shd w:val="clear" w:color="auto" w:fill="FFFFFF"/>
              </w:rPr>
            </w:pPr>
            <w:r w:rsidRPr="00E752D2">
              <w:rPr>
                <w:sz w:val="20"/>
              </w:rPr>
              <w:t>Выполнение практических упражнений в написании слов.</w:t>
            </w:r>
          </w:p>
        </w:tc>
      </w:tr>
      <w:tr w:rsidR="00DA0019" w:rsidRPr="00E752D2" w:rsidTr="00DA0019">
        <w:trPr>
          <w:trHeight w:val="322"/>
        </w:trPr>
        <w:tc>
          <w:tcPr>
            <w:tcW w:w="679" w:type="dxa"/>
          </w:tcPr>
          <w:p w:rsidR="00DA0019" w:rsidRPr="00E752D2" w:rsidRDefault="00DA0019" w:rsidP="00E752D2">
            <w:pPr>
              <w:jc w:val="center"/>
            </w:pPr>
            <w:r w:rsidRPr="00E752D2">
              <w:t>10</w:t>
            </w:r>
          </w:p>
        </w:tc>
        <w:tc>
          <w:tcPr>
            <w:tcW w:w="2835" w:type="dxa"/>
          </w:tcPr>
          <w:p w:rsidR="00DA0019" w:rsidRPr="00E752D2" w:rsidRDefault="00DA0019" w:rsidP="00E752D2">
            <w:pPr>
              <w:jc w:val="both"/>
            </w:pPr>
            <w:r w:rsidRPr="00E752D2">
              <w:t>Письмо предложений</w:t>
            </w:r>
          </w:p>
        </w:tc>
        <w:tc>
          <w:tcPr>
            <w:tcW w:w="597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1293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4236" w:type="dxa"/>
            <w:tcBorders>
              <w:right w:val="single" w:sz="4" w:space="0" w:color="auto"/>
            </w:tcBorders>
          </w:tcPr>
          <w:p w:rsidR="00DA0019" w:rsidRPr="00E752D2" w:rsidRDefault="00DA0019" w:rsidP="00E752D2">
            <w:pPr>
              <w:jc w:val="both"/>
              <w:rPr>
                <w:sz w:val="20"/>
              </w:rPr>
            </w:pPr>
            <w:r w:rsidRPr="00E752D2">
              <w:rPr>
                <w:sz w:val="20"/>
              </w:rPr>
              <w:t xml:space="preserve">Выполнение практических упражнений. Написание предложений английским курсивом. </w:t>
            </w:r>
          </w:p>
        </w:tc>
      </w:tr>
      <w:tr w:rsidR="00DA0019" w:rsidRPr="00E752D2" w:rsidTr="00DA0019">
        <w:trPr>
          <w:trHeight w:val="322"/>
        </w:trPr>
        <w:tc>
          <w:tcPr>
            <w:tcW w:w="679" w:type="dxa"/>
          </w:tcPr>
          <w:p w:rsidR="00DA0019" w:rsidRPr="00E752D2" w:rsidRDefault="00DA0019" w:rsidP="00E752D2">
            <w:pPr>
              <w:jc w:val="center"/>
            </w:pPr>
            <w:r w:rsidRPr="00E752D2">
              <w:t>11</w:t>
            </w:r>
          </w:p>
        </w:tc>
        <w:tc>
          <w:tcPr>
            <w:tcW w:w="2835" w:type="dxa"/>
          </w:tcPr>
          <w:p w:rsidR="00DA0019" w:rsidRPr="00E752D2" w:rsidRDefault="00DA0019" w:rsidP="00E752D2">
            <w:pPr>
              <w:jc w:val="both"/>
            </w:pPr>
            <w:r w:rsidRPr="00E752D2">
              <w:rPr>
                <w:iCs/>
              </w:rPr>
              <w:t>Написание пословиц: «Перо сильнее меча», «На ошибках учатся», «Без терпенья нет ученья».</w:t>
            </w:r>
          </w:p>
        </w:tc>
        <w:tc>
          <w:tcPr>
            <w:tcW w:w="597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1293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4236" w:type="dxa"/>
            <w:tcBorders>
              <w:right w:val="single" w:sz="4" w:space="0" w:color="auto"/>
            </w:tcBorders>
          </w:tcPr>
          <w:p w:rsidR="00DA0019" w:rsidRPr="00E752D2" w:rsidRDefault="00DA0019" w:rsidP="00E752D2">
            <w:pPr>
              <w:jc w:val="both"/>
              <w:rPr>
                <w:sz w:val="20"/>
              </w:rPr>
            </w:pPr>
            <w:r w:rsidRPr="00E752D2">
              <w:rPr>
                <w:sz w:val="20"/>
              </w:rPr>
              <w:t>Выполнение практических упражнений. Написание предложений английским курсивом.</w:t>
            </w:r>
          </w:p>
        </w:tc>
      </w:tr>
      <w:tr w:rsidR="00DA0019" w:rsidRPr="00E752D2" w:rsidTr="00DA0019">
        <w:trPr>
          <w:trHeight w:val="322"/>
        </w:trPr>
        <w:tc>
          <w:tcPr>
            <w:tcW w:w="679" w:type="dxa"/>
          </w:tcPr>
          <w:p w:rsidR="00DA0019" w:rsidRPr="00E752D2" w:rsidRDefault="00DA0019" w:rsidP="00E752D2">
            <w:pPr>
              <w:jc w:val="center"/>
            </w:pPr>
            <w:r w:rsidRPr="00E752D2">
              <w:t>12</w:t>
            </w:r>
          </w:p>
        </w:tc>
        <w:tc>
          <w:tcPr>
            <w:tcW w:w="2835" w:type="dxa"/>
          </w:tcPr>
          <w:p w:rsidR="00DA0019" w:rsidRPr="00E752D2" w:rsidRDefault="00DA0019" w:rsidP="00E752D2">
            <w:pPr>
              <w:jc w:val="both"/>
            </w:pPr>
            <w:r w:rsidRPr="00E752D2">
              <w:t>Монограмма и вензель</w:t>
            </w:r>
          </w:p>
        </w:tc>
        <w:tc>
          <w:tcPr>
            <w:tcW w:w="597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1293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4236" w:type="dxa"/>
            <w:tcBorders>
              <w:right w:val="single" w:sz="4" w:space="0" w:color="auto"/>
            </w:tcBorders>
          </w:tcPr>
          <w:p w:rsidR="00DA0019" w:rsidRPr="00E752D2" w:rsidRDefault="00DA0019" w:rsidP="00E752D2">
            <w:pPr>
              <w:jc w:val="both"/>
              <w:rPr>
                <w:sz w:val="20"/>
              </w:rPr>
            </w:pPr>
            <w:r w:rsidRPr="00E752D2">
              <w:rPr>
                <w:sz w:val="20"/>
              </w:rPr>
              <w:t>Лекционно-практическое занятие. Просмотр презентации.</w:t>
            </w:r>
          </w:p>
        </w:tc>
      </w:tr>
      <w:tr w:rsidR="00DA0019" w:rsidRPr="00E752D2" w:rsidTr="00DA0019">
        <w:trPr>
          <w:trHeight w:val="322"/>
        </w:trPr>
        <w:tc>
          <w:tcPr>
            <w:tcW w:w="679" w:type="dxa"/>
          </w:tcPr>
          <w:p w:rsidR="00DA0019" w:rsidRPr="00E752D2" w:rsidRDefault="00DA0019" w:rsidP="00E752D2">
            <w:pPr>
              <w:jc w:val="center"/>
            </w:pPr>
            <w:r w:rsidRPr="00E752D2">
              <w:t>13</w:t>
            </w:r>
          </w:p>
        </w:tc>
        <w:tc>
          <w:tcPr>
            <w:tcW w:w="2835" w:type="dxa"/>
          </w:tcPr>
          <w:p w:rsidR="00DA0019" w:rsidRPr="00E752D2" w:rsidRDefault="00DA0019" w:rsidP="00E752D2">
            <w:pPr>
              <w:jc w:val="both"/>
            </w:pPr>
            <w:r w:rsidRPr="00E752D2">
              <w:t>Создание личной монограммы</w:t>
            </w:r>
          </w:p>
        </w:tc>
        <w:tc>
          <w:tcPr>
            <w:tcW w:w="597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1293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4236" w:type="dxa"/>
            <w:tcBorders>
              <w:right w:val="single" w:sz="4" w:space="0" w:color="auto"/>
            </w:tcBorders>
          </w:tcPr>
          <w:p w:rsidR="00DA0019" w:rsidRPr="00E752D2" w:rsidRDefault="00DA0019" w:rsidP="00E752D2">
            <w:pPr>
              <w:jc w:val="both"/>
              <w:rPr>
                <w:sz w:val="20"/>
              </w:rPr>
            </w:pPr>
            <w:r w:rsidRPr="00E752D2">
              <w:rPr>
                <w:sz w:val="20"/>
              </w:rPr>
              <w:t>Творческая мастерская. Создание учащимися личной монограммы.</w:t>
            </w:r>
          </w:p>
        </w:tc>
      </w:tr>
      <w:tr w:rsidR="00DA0019" w:rsidRPr="00E752D2" w:rsidTr="00DA0019">
        <w:trPr>
          <w:trHeight w:val="322"/>
        </w:trPr>
        <w:tc>
          <w:tcPr>
            <w:tcW w:w="679" w:type="dxa"/>
          </w:tcPr>
          <w:p w:rsidR="00DA0019" w:rsidRPr="00E752D2" w:rsidRDefault="00DA0019" w:rsidP="00E752D2">
            <w:pPr>
              <w:jc w:val="center"/>
            </w:pPr>
            <w:r w:rsidRPr="00E752D2">
              <w:t>14</w:t>
            </w:r>
          </w:p>
        </w:tc>
        <w:tc>
          <w:tcPr>
            <w:tcW w:w="2835" w:type="dxa"/>
          </w:tcPr>
          <w:p w:rsidR="00DA0019" w:rsidRPr="00E752D2" w:rsidRDefault="00DA0019" w:rsidP="00E752D2">
            <w:pPr>
              <w:jc w:val="both"/>
            </w:pPr>
            <w:r w:rsidRPr="00E752D2">
              <w:t>Работа над проектом. Художественное оформление своего продукта.</w:t>
            </w:r>
          </w:p>
        </w:tc>
        <w:tc>
          <w:tcPr>
            <w:tcW w:w="597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1293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4236" w:type="dxa"/>
            <w:tcBorders>
              <w:right w:val="single" w:sz="4" w:space="0" w:color="auto"/>
            </w:tcBorders>
          </w:tcPr>
          <w:p w:rsidR="00DA0019" w:rsidRPr="00E752D2" w:rsidRDefault="00DA0019" w:rsidP="00E752D2">
            <w:pPr>
              <w:jc w:val="both"/>
              <w:rPr>
                <w:sz w:val="20"/>
              </w:rPr>
            </w:pPr>
            <w:r w:rsidRPr="00E752D2">
              <w:rPr>
                <w:sz w:val="20"/>
              </w:rPr>
              <w:t>Продумывание и оформление проектов: фон, композиция, идея.</w:t>
            </w:r>
          </w:p>
        </w:tc>
      </w:tr>
      <w:tr w:rsidR="00DA0019" w:rsidRPr="00E752D2" w:rsidTr="00DA0019">
        <w:trPr>
          <w:trHeight w:val="337"/>
        </w:trPr>
        <w:tc>
          <w:tcPr>
            <w:tcW w:w="679" w:type="dxa"/>
          </w:tcPr>
          <w:p w:rsidR="00DA0019" w:rsidRPr="00E752D2" w:rsidRDefault="00DA0019" w:rsidP="00E752D2">
            <w:pPr>
              <w:jc w:val="center"/>
            </w:pPr>
            <w:r w:rsidRPr="00E752D2">
              <w:t>15</w:t>
            </w:r>
          </w:p>
        </w:tc>
        <w:tc>
          <w:tcPr>
            <w:tcW w:w="2835" w:type="dxa"/>
          </w:tcPr>
          <w:p w:rsidR="00DA0019" w:rsidRPr="00E752D2" w:rsidRDefault="00DA0019" w:rsidP="00E752D2">
            <w:pPr>
              <w:jc w:val="both"/>
            </w:pPr>
            <w:r w:rsidRPr="00E752D2">
              <w:t>Работа над проектом. Оформление текста.</w:t>
            </w:r>
          </w:p>
        </w:tc>
        <w:tc>
          <w:tcPr>
            <w:tcW w:w="597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1293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4236" w:type="dxa"/>
            <w:tcBorders>
              <w:right w:val="single" w:sz="4" w:space="0" w:color="auto"/>
            </w:tcBorders>
          </w:tcPr>
          <w:p w:rsidR="00DA0019" w:rsidRPr="00E752D2" w:rsidRDefault="00DA0019" w:rsidP="00E752D2">
            <w:pPr>
              <w:jc w:val="both"/>
              <w:rPr>
                <w:sz w:val="20"/>
              </w:rPr>
            </w:pPr>
            <w:r w:rsidRPr="00E752D2">
              <w:rPr>
                <w:sz w:val="20"/>
              </w:rPr>
              <w:t>Индивидуальная и групповая работа по написанию текстов.</w:t>
            </w:r>
          </w:p>
        </w:tc>
      </w:tr>
      <w:tr w:rsidR="00DA0019" w:rsidRPr="00E752D2" w:rsidTr="00DA0019">
        <w:trPr>
          <w:trHeight w:val="337"/>
        </w:trPr>
        <w:tc>
          <w:tcPr>
            <w:tcW w:w="679" w:type="dxa"/>
          </w:tcPr>
          <w:p w:rsidR="00DA0019" w:rsidRPr="00E752D2" w:rsidRDefault="00DA0019" w:rsidP="00E752D2">
            <w:pPr>
              <w:jc w:val="center"/>
            </w:pPr>
            <w:r w:rsidRPr="00E752D2">
              <w:t>16</w:t>
            </w:r>
          </w:p>
        </w:tc>
        <w:tc>
          <w:tcPr>
            <w:tcW w:w="2835" w:type="dxa"/>
          </w:tcPr>
          <w:p w:rsidR="00DA0019" w:rsidRPr="00E752D2" w:rsidRDefault="00DA0019" w:rsidP="00E752D2">
            <w:pPr>
              <w:jc w:val="both"/>
            </w:pPr>
            <w:r w:rsidRPr="00E752D2">
              <w:rPr>
                <w:b/>
              </w:rPr>
              <w:t>Промежуточная аттестация.</w:t>
            </w:r>
            <w:r w:rsidRPr="00E752D2">
              <w:t xml:space="preserve"> Оформление монограммы.</w:t>
            </w:r>
          </w:p>
        </w:tc>
        <w:tc>
          <w:tcPr>
            <w:tcW w:w="597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1293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4236" w:type="dxa"/>
            <w:tcBorders>
              <w:right w:val="single" w:sz="4" w:space="0" w:color="auto"/>
            </w:tcBorders>
          </w:tcPr>
          <w:p w:rsidR="00DA0019" w:rsidRPr="00E752D2" w:rsidRDefault="00DA0019" w:rsidP="00E752D2">
            <w:pPr>
              <w:jc w:val="both"/>
              <w:rPr>
                <w:sz w:val="20"/>
              </w:rPr>
            </w:pPr>
            <w:r w:rsidRPr="00E752D2">
              <w:rPr>
                <w:sz w:val="20"/>
              </w:rPr>
              <w:t>Завершающий этап работы над проектом. Написание личной монограммы.</w:t>
            </w:r>
          </w:p>
        </w:tc>
      </w:tr>
      <w:tr w:rsidR="00DA0019" w:rsidRPr="00E752D2" w:rsidTr="00DA0019">
        <w:trPr>
          <w:trHeight w:val="337"/>
        </w:trPr>
        <w:tc>
          <w:tcPr>
            <w:tcW w:w="679" w:type="dxa"/>
          </w:tcPr>
          <w:p w:rsidR="00DA0019" w:rsidRPr="00E752D2" w:rsidRDefault="00DA0019" w:rsidP="00E752D2">
            <w:pPr>
              <w:jc w:val="center"/>
            </w:pPr>
            <w:r w:rsidRPr="00E752D2">
              <w:t>17</w:t>
            </w:r>
          </w:p>
        </w:tc>
        <w:tc>
          <w:tcPr>
            <w:tcW w:w="2835" w:type="dxa"/>
          </w:tcPr>
          <w:p w:rsidR="00DA0019" w:rsidRPr="00E752D2" w:rsidRDefault="00DA0019" w:rsidP="00E752D2">
            <w:pPr>
              <w:jc w:val="both"/>
            </w:pPr>
            <w:r w:rsidRPr="00E752D2">
              <w:t>Каллиграфия - это искусство</w:t>
            </w:r>
            <w:r>
              <w:t>. Урок обобщения.</w:t>
            </w:r>
          </w:p>
        </w:tc>
        <w:tc>
          <w:tcPr>
            <w:tcW w:w="597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1293" w:type="dxa"/>
          </w:tcPr>
          <w:p w:rsidR="00DA0019" w:rsidRPr="00E752D2" w:rsidRDefault="00DA0019" w:rsidP="00E752D2">
            <w:pPr>
              <w:jc w:val="center"/>
            </w:pPr>
          </w:p>
        </w:tc>
        <w:tc>
          <w:tcPr>
            <w:tcW w:w="4236" w:type="dxa"/>
            <w:tcBorders>
              <w:right w:val="single" w:sz="4" w:space="0" w:color="auto"/>
            </w:tcBorders>
          </w:tcPr>
          <w:p w:rsidR="00DA0019" w:rsidRPr="00E752D2" w:rsidRDefault="00DA0019" w:rsidP="00E752D2">
            <w:pPr>
              <w:jc w:val="both"/>
              <w:rPr>
                <w:sz w:val="20"/>
              </w:rPr>
            </w:pPr>
            <w:r w:rsidRPr="00E752D2">
              <w:rPr>
                <w:sz w:val="20"/>
              </w:rPr>
              <w:t>Теоретический доклад-обобщение по темам курса</w:t>
            </w:r>
          </w:p>
        </w:tc>
      </w:tr>
    </w:tbl>
    <w:p w:rsidR="00E752D2" w:rsidRPr="006A061C" w:rsidRDefault="00E752D2" w:rsidP="00E752D2">
      <w:pPr>
        <w:spacing w:line="276" w:lineRule="auto"/>
        <w:rPr>
          <w:b/>
        </w:rPr>
      </w:pPr>
    </w:p>
    <w:p w:rsidR="00E752D2" w:rsidRPr="006A061C" w:rsidRDefault="00E752D2" w:rsidP="00E752D2">
      <w:pPr>
        <w:spacing w:line="276" w:lineRule="auto"/>
        <w:jc w:val="center"/>
        <w:rPr>
          <w:b/>
        </w:rPr>
      </w:pPr>
      <w:r w:rsidRPr="006A061C">
        <w:rPr>
          <w:b/>
        </w:rPr>
        <w:t>Критерии и инструментарий оценивания достижения предметных результатов обучения</w:t>
      </w:r>
    </w:p>
    <w:p w:rsidR="00E752D2" w:rsidRPr="006A061C" w:rsidRDefault="00E752D2" w:rsidP="00E752D2">
      <w:pPr>
        <w:spacing w:line="276" w:lineRule="auto"/>
        <w:jc w:val="both"/>
        <w:rPr>
          <w:b/>
        </w:rPr>
      </w:pPr>
    </w:p>
    <w:p w:rsidR="00E752D2" w:rsidRPr="006A061C" w:rsidRDefault="00E752D2" w:rsidP="00E752D2">
      <w:pPr>
        <w:spacing w:line="276" w:lineRule="auto"/>
        <w:jc w:val="both"/>
      </w:pPr>
      <w:r w:rsidRPr="006A061C">
        <w:rPr>
          <w:b/>
        </w:rPr>
        <w:t xml:space="preserve">Промежуточная аттестация </w:t>
      </w:r>
      <w:r w:rsidRPr="006A061C">
        <w:t>проводится на завершающем занятии по изготовлению продукта проекта.</w:t>
      </w:r>
    </w:p>
    <w:p w:rsidR="00E752D2" w:rsidRPr="006A061C" w:rsidRDefault="00E752D2" w:rsidP="00E752D2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A061C">
        <w:rPr>
          <w:rStyle w:val="c2"/>
          <w:b/>
          <w:bCs/>
          <w:color w:val="000000"/>
        </w:rPr>
        <w:t>Критерии оценки качественных результатов выполнения заданий:</w:t>
      </w:r>
    </w:p>
    <w:p w:rsidR="00E752D2" w:rsidRPr="006A061C" w:rsidRDefault="00E752D2" w:rsidP="00E752D2">
      <w:pPr>
        <w:numPr>
          <w:ilvl w:val="0"/>
          <w:numId w:val="6"/>
        </w:numPr>
        <w:shd w:val="clear" w:color="auto" w:fill="FFFFFF"/>
        <w:spacing w:line="276" w:lineRule="auto"/>
        <w:rPr>
          <w:color w:val="000000"/>
        </w:rPr>
      </w:pPr>
      <w:r w:rsidRPr="006A061C">
        <w:rPr>
          <w:rStyle w:val="c2"/>
          <w:color w:val="000000"/>
        </w:rPr>
        <w:t>чёткость, полнота и правильность ответа на вопросы по изделию;</w:t>
      </w:r>
    </w:p>
    <w:p w:rsidR="00E752D2" w:rsidRPr="006A061C" w:rsidRDefault="00E752D2" w:rsidP="00E752D2">
      <w:pPr>
        <w:numPr>
          <w:ilvl w:val="0"/>
          <w:numId w:val="6"/>
        </w:numPr>
        <w:shd w:val="clear" w:color="auto" w:fill="FFFFFF"/>
        <w:spacing w:line="276" w:lineRule="auto"/>
        <w:rPr>
          <w:color w:val="000000"/>
        </w:rPr>
      </w:pPr>
      <w:r w:rsidRPr="006A061C">
        <w:rPr>
          <w:rStyle w:val="c2"/>
          <w:color w:val="000000"/>
        </w:rPr>
        <w:t>аккуратность в выполнении изделия, экономность в использовании средств;        </w:t>
      </w:r>
    </w:p>
    <w:p w:rsidR="00E752D2" w:rsidRPr="006A061C" w:rsidRDefault="00E752D2" w:rsidP="00E752D2">
      <w:pPr>
        <w:numPr>
          <w:ilvl w:val="0"/>
          <w:numId w:val="6"/>
        </w:numPr>
        <w:shd w:val="clear" w:color="auto" w:fill="FFFFFF"/>
        <w:spacing w:line="276" w:lineRule="auto"/>
        <w:rPr>
          <w:color w:val="000000"/>
        </w:rPr>
      </w:pPr>
      <w:r w:rsidRPr="006A061C">
        <w:rPr>
          <w:rStyle w:val="c2"/>
          <w:color w:val="000000"/>
        </w:rPr>
        <w:t>целесообразность выбора композиционного и цветового решения, внесения творческих элементов в конструкцию или технологию изготовления изделия (там, где это возможно).</w:t>
      </w:r>
    </w:p>
    <w:p w:rsidR="00E752D2" w:rsidRPr="006A061C" w:rsidRDefault="00E752D2" w:rsidP="00E752D2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>«Зачтено»</w:t>
      </w:r>
      <w:r w:rsidRPr="006A061C">
        <w:rPr>
          <w:b/>
          <w:bCs/>
          <w:color w:val="000000"/>
        </w:rPr>
        <w:t xml:space="preserve"> ставится, если ученик:</w:t>
      </w:r>
    </w:p>
    <w:p w:rsidR="00E752D2" w:rsidRPr="006A061C" w:rsidRDefault="00E752D2" w:rsidP="00E752D2">
      <w:pPr>
        <w:shd w:val="clear" w:color="auto" w:fill="FFFFFF"/>
        <w:spacing w:line="276" w:lineRule="auto"/>
        <w:jc w:val="both"/>
        <w:rPr>
          <w:color w:val="000000"/>
        </w:rPr>
      </w:pPr>
      <w:r w:rsidRPr="006A061C">
        <w:rPr>
          <w:color w:val="000000"/>
        </w:rPr>
        <w:t xml:space="preserve">1)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</w:t>
      </w:r>
      <w:r w:rsidRPr="006A061C">
        <w:rPr>
          <w:color w:val="000000"/>
        </w:rPr>
        <w:lastRenderedPageBreak/>
        <w:t>или при небольшой помощи преподавателя; в основном усвоил учебный материал; правильно отвечает на дополнительные вопросы учителя.</w:t>
      </w:r>
    </w:p>
    <w:p w:rsidR="00E752D2" w:rsidRPr="006A061C" w:rsidRDefault="00E752D2" w:rsidP="00E752D2">
      <w:pPr>
        <w:shd w:val="clear" w:color="auto" w:fill="FFFFFF"/>
        <w:spacing w:line="276" w:lineRule="auto"/>
        <w:jc w:val="both"/>
        <w:rPr>
          <w:color w:val="000000"/>
        </w:rPr>
      </w:pPr>
      <w:r w:rsidRPr="006A061C">
        <w:rPr>
          <w:color w:val="000000"/>
        </w:rPr>
        <w:t>2) Имеет необходимые навыки работы с пером; допускает негрубые ошибки в прорисовывании элементов букв и их соединений.</w:t>
      </w:r>
    </w:p>
    <w:p w:rsidR="00E752D2" w:rsidRPr="006A061C" w:rsidRDefault="00E752D2" w:rsidP="00E752D2">
      <w:pPr>
        <w:shd w:val="clear" w:color="auto" w:fill="FFFFFF"/>
        <w:spacing w:line="276" w:lineRule="auto"/>
        <w:jc w:val="both"/>
        <w:rPr>
          <w:color w:val="000000"/>
        </w:rPr>
      </w:pPr>
      <w:r w:rsidRPr="006A061C">
        <w:rPr>
          <w:color w:val="000000"/>
        </w:rPr>
        <w:t>3) Допускает негрубые нарушения правил оформления творческой работы; есть не больше одной помарки в написании слов.</w:t>
      </w:r>
    </w:p>
    <w:p w:rsidR="00E752D2" w:rsidRPr="006A061C" w:rsidRDefault="00E752D2" w:rsidP="00E752D2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>«Не зачтено»</w:t>
      </w:r>
      <w:r w:rsidRPr="006A061C">
        <w:rPr>
          <w:b/>
          <w:bCs/>
          <w:color w:val="000000"/>
        </w:rPr>
        <w:t xml:space="preserve"> ставится, если ученик:</w:t>
      </w:r>
    </w:p>
    <w:p w:rsidR="00E752D2" w:rsidRPr="006A061C" w:rsidRDefault="00E752D2" w:rsidP="00E752D2">
      <w:pPr>
        <w:shd w:val="clear" w:color="auto" w:fill="FFFFFF"/>
        <w:spacing w:line="276" w:lineRule="auto"/>
        <w:jc w:val="both"/>
        <w:rPr>
          <w:color w:val="000000"/>
        </w:rPr>
      </w:pPr>
      <w:r w:rsidRPr="006A061C">
        <w:rPr>
          <w:color w:val="000000"/>
        </w:rPr>
        <w:t>1)</w:t>
      </w:r>
      <w:r>
        <w:rPr>
          <w:color w:val="000000"/>
        </w:rPr>
        <w:t xml:space="preserve"> Н</w:t>
      </w:r>
      <w:r w:rsidRPr="006A061C">
        <w:rPr>
          <w:color w:val="000000"/>
        </w:rPr>
        <w:t>е усвоил и не раскрыл основное содержание материала,</w:t>
      </w:r>
      <w:r>
        <w:rPr>
          <w:color w:val="000000"/>
        </w:rPr>
        <w:t xml:space="preserve"> </w:t>
      </w:r>
      <w:r w:rsidRPr="006A061C">
        <w:rPr>
          <w:color w:val="000000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E752D2" w:rsidRPr="006A061C" w:rsidRDefault="00E752D2" w:rsidP="00E752D2">
      <w:pPr>
        <w:shd w:val="clear" w:color="auto" w:fill="FFFFFF"/>
        <w:spacing w:line="276" w:lineRule="auto"/>
        <w:jc w:val="both"/>
        <w:rPr>
          <w:color w:val="000000"/>
        </w:rPr>
      </w:pPr>
      <w:r w:rsidRPr="006A061C">
        <w:rPr>
          <w:color w:val="000000"/>
        </w:rPr>
        <w:t>2) Пишет неаккуратно, «грязно», есть многочисленные исправления в написании слов.</w:t>
      </w:r>
    </w:p>
    <w:p w:rsidR="00E752D2" w:rsidRPr="006A061C" w:rsidRDefault="00E752D2" w:rsidP="00E752D2">
      <w:pPr>
        <w:shd w:val="clear" w:color="auto" w:fill="FFFFFF"/>
        <w:spacing w:line="276" w:lineRule="auto"/>
        <w:jc w:val="both"/>
        <w:rPr>
          <w:color w:val="000000"/>
        </w:rPr>
      </w:pPr>
      <w:r w:rsidRPr="006A061C">
        <w:rPr>
          <w:color w:val="000000"/>
        </w:rPr>
        <w:t>3) Художественное оформление проекта отсутствует.</w:t>
      </w:r>
    </w:p>
    <w:p w:rsidR="00E752D2" w:rsidRPr="006A061C" w:rsidRDefault="00E752D2" w:rsidP="00E752D2">
      <w:pPr>
        <w:shd w:val="clear" w:color="auto" w:fill="FFFFFF"/>
        <w:spacing w:line="276" w:lineRule="auto"/>
        <w:jc w:val="both"/>
        <w:rPr>
          <w:color w:val="000000"/>
        </w:rPr>
      </w:pPr>
    </w:p>
    <w:p w:rsidR="00E752D2" w:rsidRPr="006A061C" w:rsidRDefault="00E752D2" w:rsidP="00E752D2">
      <w:pPr>
        <w:shd w:val="clear" w:color="auto" w:fill="FFFFFF"/>
        <w:spacing w:line="276" w:lineRule="auto"/>
        <w:jc w:val="both"/>
        <w:rPr>
          <w:color w:val="000000"/>
        </w:rPr>
      </w:pPr>
    </w:p>
    <w:p w:rsidR="00E752D2" w:rsidRDefault="00E752D2" w:rsidP="00E752D2">
      <w:pPr>
        <w:shd w:val="clear" w:color="auto" w:fill="FFFFFF"/>
        <w:spacing w:line="276" w:lineRule="auto"/>
        <w:jc w:val="both"/>
        <w:rPr>
          <w:color w:val="000000"/>
        </w:rPr>
      </w:pPr>
    </w:p>
    <w:p w:rsidR="00E752D2" w:rsidRDefault="00E752D2" w:rsidP="00E752D2">
      <w:pPr>
        <w:shd w:val="clear" w:color="auto" w:fill="FFFFFF"/>
        <w:spacing w:line="276" w:lineRule="auto"/>
        <w:jc w:val="both"/>
        <w:rPr>
          <w:color w:val="000000"/>
        </w:rPr>
      </w:pPr>
    </w:p>
    <w:p w:rsidR="00E752D2" w:rsidRDefault="00E752D2" w:rsidP="00E752D2">
      <w:pPr>
        <w:shd w:val="clear" w:color="auto" w:fill="FFFFFF"/>
        <w:spacing w:line="276" w:lineRule="auto"/>
        <w:jc w:val="both"/>
        <w:rPr>
          <w:color w:val="000000"/>
        </w:rPr>
      </w:pPr>
    </w:p>
    <w:p w:rsidR="00E752D2" w:rsidRDefault="00E752D2" w:rsidP="00E752D2">
      <w:pPr>
        <w:shd w:val="clear" w:color="auto" w:fill="FFFFFF"/>
        <w:spacing w:line="276" w:lineRule="auto"/>
        <w:jc w:val="both"/>
        <w:rPr>
          <w:color w:val="000000"/>
        </w:rPr>
      </w:pPr>
    </w:p>
    <w:p w:rsidR="00E752D2" w:rsidRDefault="00E752D2" w:rsidP="00E752D2">
      <w:pPr>
        <w:shd w:val="clear" w:color="auto" w:fill="FFFFFF"/>
        <w:spacing w:line="276" w:lineRule="auto"/>
        <w:jc w:val="both"/>
        <w:rPr>
          <w:color w:val="000000"/>
        </w:rPr>
      </w:pPr>
    </w:p>
    <w:p w:rsidR="00E752D2" w:rsidRPr="006A061C" w:rsidRDefault="00E752D2" w:rsidP="00E752D2">
      <w:pPr>
        <w:pStyle w:val="a7"/>
        <w:spacing w:line="276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6A061C">
        <w:rPr>
          <w:rFonts w:cs="Times New Roman"/>
          <w:b/>
          <w:sz w:val="24"/>
          <w:szCs w:val="24"/>
        </w:rPr>
        <w:t>Критерии и инструментарий оценивания достижения личностных результатов обучения.</w:t>
      </w:r>
    </w:p>
    <w:p w:rsidR="00E752D2" w:rsidRPr="006A061C" w:rsidRDefault="00E752D2" w:rsidP="00E752D2">
      <w:pPr>
        <w:spacing w:line="276" w:lineRule="auto"/>
      </w:pPr>
    </w:p>
    <w:p w:rsidR="00E752D2" w:rsidRPr="006A061C" w:rsidRDefault="00E752D2" w:rsidP="00E752D2">
      <w:pPr>
        <w:spacing w:line="276" w:lineRule="auto"/>
        <w:jc w:val="both"/>
      </w:pPr>
      <w:r w:rsidRPr="006A061C">
        <w:t xml:space="preserve">    Листы оценки.</w:t>
      </w:r>
    </w:p>
    <w:p w:rsidR="00E752D2" w:rsidRPr="006A061C" w:rsidRDefault="00E752D2" w:rsidP="00E752D2">
      <w:pPr>
        <w:spacing w:line="276" w:lineRule="auto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5"/>
        <w:gridCol w:w="993"/>
        <w:gridCol w:w="1048"/>
        <w:gridCol w:w="1218"/>
      </w:tblGrid>
      <w:tr w:rsidR="00E752D2" w:rsidRPr="006A061C" w:rsidTr="004063F3">
        <w:tc>
          <w:tcPr>
            <w:tcW w:w="10960" w:type="dxa"/>
          </w:tcPr>
          <w:p w:rsidR="00E752D2" w:rsidRPr="006A061C" w:rsidRDefault="00E752D2" w:rsidP="004063F3">
            <w:pPr>
              <w:spacing w:line="276" w:lineRule="auto"/>
              <w:jc w:val="center"/>
            </w:pPr>
            <w:r w:rsidRPr="006A061C">
              <w:t>Личностные результаты</w:t>
            </w:r>
          </w:p>
        </w:tc>
        <w:tc>
          <w:tcPr>
            <w:tcW w:w="1551" w:type="dxa"/>
          </w:tcPr>
          <w:p w:rsidR="00E752D2" w:rsidRPr="006A061C" w:rsidRDefault="00E752D2" w:rsidP="004063F3">
            <w:pPr>
              <w:spacing w:line="276" w:lineRule="auto"/>
              <w:jc w:val="center"/>
            </w:pPr>
            <w:r w:rsidRPr="006A061C">
              <w:t>Да</w:t>
            </w:r>
          </w:p>
        </w:tc>
        <w:tc>
          <w:tcPr>
            <w:tcW w:w="1553" w:type="dxa"/>
          </w:tcPr>
          <w:p w:rsidR="00E752D2" w:rsidRPr="006A061C" w:rsidRDefault="00E752D2" w:rsidP="004063F3">
            <w:pPr>
              <w:spacing w:line="276" w:lineRule="auto"/>
              <w:jc w:val="center"/>
            </w:pPr>
            <w:r w:rsidRPr="006A061C">
              <w:t>Нет</w:t>
            </w:r>
          </w:p>
        </w:tc>
        <w:tc>
          <w:tcPr>
            <w:tcW w:w="1550" w:type="dxa"/>
          </w:tcPr>
          <w:p w:rsidR="00E752D2" w:rsidRPr="006A061C" w:rsidRDefault="00E752D2" w:rsidP="004063F3">
            <w:pPr>
              <w:spacing w:line="276" w:lineRule="auto"/>
              <w:jc w:val="center"/>
            </w:pPr>
            <w:r w:rsidRPr="006A061C">
              <w:t>Иногда</w:t>
            </w:r>
          </w:p>
        </w:tc>
      </w:tr>
      <w:tr w:rsidR="00E752D2" w:rsidRPr="006A061C" w:rsidTr="004063F3">
        <w:tc>
          <w:tcPr>
            <w:tcW w:w="10960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  <w:r w:rsidRPr="006A061C">
              <w:t>Активно работает на большинстве занятий</w:t>
            </w:r>
          </w:p>
        </w:tc>
        <w:tc>
          <w:tcPr>
            <w:tcW w:w="1551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</w:p>
        </w:tc>
        <w:tc>
          <w:tcPr>
            <w:tcW w:w="1553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</w:p>
        </w:tc>
        <w:tc>
          <w:tcPr>
            <w:tcW w:w="1550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</w:p>
        </w:tc>
      </w:tr>
      <w:tr w:rsidR="00E752D2" w:rsidRPr="006A061C" w:rsidTr="004063F3">
        <w:tc>
          <w:tcPr>
            <w:tcW w:w="10960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  <w:r w:rsidRPr="006A061C">
              <w:t>Контролирует свои действия, корректирует их в соответствии с новыми условиями</w:t>
            </w:r>
          </w:p>
        </w:tc>
        <w:tc>
          <w:tcPr>
            <w:tcW w:w="1551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</w:p>
        </w:tc>
        <w:tc>
          <w:tcPr>
            <w:tcW w:w="1553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</w:p>
        </w:tc>
        <w:tc>
          <w:tcPr>
            <w:tcW w:w="1550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</w:p>
        </w:tc>
      </w:tr>
      <w:tr w:rsidR="00E752D2" w:rsidRPr="006A061C" w:rsidTr="004063F3">
        <w:tc>
          <w:tcPr>
            <w:tcW w:w="10960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  <w:r w:rsidRPr="006A061C">
              <w:t>Правильно и безошибочно выполняет практически все учебные задания</w:t>
            </w:r>
          </w:p>
        </w:tc>
        <w:tc>
          <w:tcPr>
            <w:tcW w:w="1551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</w:p>
        </w:tc>
        <w:tc>
          <w:tcPr>
            <w:tcW w:w="1553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</w:p>
        </w:tc>
        <w:tc>
          <w:tcPr>
            <w:tcW w:w="1550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</w:p>
        </w:tc>
      </w:tr>
      <w:tr w:rsidR="00E752D2" w:rsidRPr="006A061C" w:rsidTr="004063F3">
        <w:tc>
          <w:tcPr>
            <w:tcW w:w="10960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  <w:r w:rsidRPr="006A061C">
              <w:t>Адекватно оценивает свои действия и действия других с точки зрения нарушения/соблюдения моральной нормы</w:t>
            </w:r>
          </w:p>
        </w:tc>
        <w:tc>
          <w:tcPr>
            <w:tcW w:w="1551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</w:p>
        </w:tc>
        <w:tc>
          <w:tcPr>
            <w:tcW w:w="1553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</w:p>
        </w:tc>
        <w:tc>
          <w:tcPr>
            <w:tcW w:w="1550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</w:p>
        </w:tc>
      </w:tr>
      <w:tr w:rsidR="00E752D2" w:rsidRPr="006A061C" w:rsidTr="004063F3">
        <w:tc>
          <w:tcPr>
            <w:tcW w:w="10960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  <w:r w:rsidRPr="006A061C">
              <w:t>На занятии сидит спокойно, внимателен, добросовестно выполняет все требования учителя</w:t>
            </w:r>
          </w:p>
        </w:tc>
        <w:tc>
          <w:tcPr>
            <w:tcW w:w="1551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</w:p>
        </w:tc>
        <w:tc>
          <w:tcPr>
            <w:tcW w:w="1553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</w:p>
        </w:tc>
        <w:tc>
          <w:tcPr>
            <w:tcW w:w="1550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</w:p>
        </w:tc>
      </w:tr>
      <w:tr w:rsidR="00E752D2" w:rsidRPr="006A061C" w:rsidTr="004063F3">
        <w:tc>
          <w:tcPr>
            <w:tcW w:w="10960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  <w:r w:rsidRPr="006A061C">
              <w:t>Общителен, коммуникативен</w:t>
            </w:r>
          </w:p>
        </w:tc>
        <w:tc>
          <w:tcPr>
            <w:tcW w:w="1551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</w:p>
        </w:tc>
        <w:tc>
          <w:tcPr>
            <w:tcW w:w="1553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</w:p>
        </w:tc>
        <w:tc>
          <w:tcPr>
            <w:tcW w:w="1550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</w:p>
        </w:tc>
      </w:tr>
      <w:tr w:rsidR="00E752D2" w:rsidRPr="006A061C" w:rsidTr="004063F3">
        <w:tc>
          <w:tcPr>
            <w:tcW w:w="10960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  <w:r w:rsidRPr="006A061C">
              <w:t>Дорожит хорошим мнением учителя о себе, стремится выполнять все требования</w:t>
            </w:r>
          </w:p>
        </w:tc>
        <w:tc>
          <w:tcPr>
            <w:tcW w:w="1551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</w:p>
        </w:tc>
        <w:tc>
          <w:tcPr>
            <w:tcW w:w="1553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</w:p>
        </w:tc>
        <w:tc>
          <w:tcPr>
            <w:tcW w:w="1550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</w:p>
        </w:tc>
      </w:tr>
      <w:tr w:rsidR="00E752D2" w:rsidRPr="006A061C" w:rsidTr="004063F3">
        <w:tc>
          <w:tcPr>
            <w:tcW w:w="10960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  <w:r w:rsidRPr="006A061C">
              <w:t>Находится преимущественно в хорошем настроении</w:t>
            </w:r>
          </w:p>
        </w:tc>
        <w:tc>
          <w:tcPr>
            <w:tcW w:w="1551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</w:p>
        </w:tc>
        <w:tc>
          <w:tcPr>
            <w:tcW w:w="1553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</w:p>
        </w:tc>
        <w:tc>
          <w:tcPr>
            <w:tcW w:w="1550" w:type="dxa"/>
          </w:tcPr>
          <w:p w:rsidR="00E752D2" w:rsidRPr="006A061C" w:rsidRDefault="00E752D2" w:rsidP="004063F3">
            <w:pPr>
              <w:spacing w:line="276" w:lineRule="auto"/>
              <w:jc w:val="both"/>
            </w:pPr>
          </w:p>
        </w:tc>
      </w:tr>
    </w:tbl>
    <w:p w:rsidR="00E752D2" w:rsidRPr="006A061C" w:rsidRDefault="00E752D2" w:rsidP="00E752D2">
      <w:pPr>
        <w:spacing w:line="276" w:lineRule="auto"/>
        <w:jc w:val="both"/>
      </w:pPr>
      <w:r w:rsidRPr="006A061C">
        <w:t>За каждый ответ «да» - 1 балл, «иногда» - 0,5 балла, «нет» - 0 баллов.</w:t>
      </w:r>
    </w:p>
    <w:p w:rsidR="00E752D2" w:rsidRPr="006A061C" w:rsidRDefault="00E752D2" w:rsidP="00E752D2">
      <w:pPr>
        <w:spacing w:line="276" w:lineRule="auto"/>
        <w:rPr>
          <w:b/>
          <w:color w:val="000000" w:themeColor="text1"/>
        </w:rPr>
      </w:pPr>
      <w:r w:rsidRPr="006A061C">
        <w:rPr>
          <w:b/>
          <w:color w:val="000000" w:themeColor="text1"/>
        </w:rPr>
        <w:t xml:space="preserve">Высокий уровень – </w:t>
      </w:r>
      <w:r w:rsidRPr="006A061C">
        <w:rPr>
          <w:color w:val="000000" w:themeColor="text1"/>
        </w:rPr>
        <w:t>7-8 баллов</w:t>
      </w:r>
    </w:p>
    <w:p w:rsidR="00E752D2" w:rsidRPr="006A061C" w:rsidRDefault="00E752D2" w:rsidP="00E752D2">
      <w:pPr>
        <w:spacing w:line="276" w:lineRule="auto"/>
        <w:rPr>
          <w:b/>
          <w:color w:val="000000" w:themeColor="text1"/>
        </w:rPr>
      </w:pPr>
      <w:r w:rsidRPr="006A061C">
        <w:rPr>
          <w:b/>
          <w:color w:val="000000" w:themeColor="text1"/>
        </w:rPr>
        <w:t xml:space="preserve">Средний уровень – </w:t>
      </w:r>
      <w:r w:rsidRPr="006A061C">
        <w:rPr>
          <w:color w:val="000000" w:themeColor="text1"/>
        </w:rPr>
        <w:t>4-6 баллов</w:t>
      </w:r>
      <w:r w:rsidRPr="006A061C">
        <w:rPr>
          <w:b/>
          <w:color w:val="000000" w:themeColor="text1"/>
        </w:rPr>
        <w:t xml:space="preserve">, </w:t>
      </w:r>
    </w:p>
    <w:p w:rsidR="00E752D2" w:rsidRPr="006A061C" w:rsidRDefault="00E752D2" w:rsidP="00E752D2">
      <w:pPr>
        <w:spacing w:line="276" w:lineRule="auto"/>
        <w:jc w:val="both"/>
      </w:pPr>
      <w:r w:rsidRPr="006A061C">
        <w:rPr>
          <w:b/>
          <w:color w:val="000000" w:themeColor="text1"/>
        </w:rPr>
        <w:t xml:space="preserve">Низкий уровень – </w:t>
      </w:r>
      <w:r w:rsidRPr="006A061C">
        <w:rPr>
          <w:color w:val="000000" w:themeColor="text1"/>
        </w:rPr>
        <w:t>1-3 балла.</w:t>
      </w:r>
    </w:p>
    <w:p w:rsidR="00E752D2" w:rsidRPr="006A061C" w:rsidRDefault="00E752D2" w:rsidP="00E752D2">
      <w:pPr>
        <w:pStyle w:val="a7"/>
        <w:spacing w:line="276" w:lineRule="auto"/>
        <w:ind w:firstLine="0"/>
        <w:jc w:val="center"/>
        <w:rPr>
          <w:rFonts w:cs="Times New Roman"/>
          <w:b/>
          <w:sz w:val="24"/>
          <w:szCs w:val="24"/>
        </w:rPr>
      </w:pPr>
    </w:p>
    <w:p w:rsidR="00E752D2" w:rsidRPr="006A061C" w:rsidRDefault="00E752D2" w:rsidP="00E752D2">
      <w:pPr>
        <w:pStyle w:val="a7"/>
        <w:spacing w:line="276" w:lineRule="auto"/>
        <w:ind w:firstLine="0"/>
        <w:jc w:val="center"/>
        <w:rPr>
          <w:rFonts w:cs="Times New Roman"/>
          <w:b/>
          <w:sz w:val="24"/>
          <w:szCs w:val="24"/>
        </w:rPr>
      </w:pPr>
    </w:p>
    <w:p w:rsidR="00E752D2" w:rsidRPr="006A061C" w:rsidRDefault="00E752D2" w:rsidP="00E752D2">
      <w:pPr>
        <w:pStyle w:val="a7"/>
        <w:spacing w:line="276" w:lineRule="auto"/>
        <w:ind w:firstLine="0"/>
        <w:rPr>
          <w:rFonts w:cs="Times New Roman"/>
          <w:b/>
          <w:sz w:val="24"/>
          <w:szCs w:val="24"/>
        </w:rPr>
      </w:pPr>
    </w:p>
    <w:p w:rsidR="00E752D2" w:rsidRPr="006A061C" w:rsidRDefault="00E752D2" w:rsidP="00E752D2">
      <w:pPr>
        <w:pStyle w:val="a7"/>
        <w:spacing w:line="276" w:lineRule="auto"/>
        <w:ind w:firstLine="0"/>
        <w:rPr>
          <w:rFonts w:cs="Times New Roman"/>
          <w:b/>
          <w:sz w:val="24"/>
          <w:szCs w:val="24"/>
        </w:rPr>
      </w:pPr>
    </w:p>
    <w:p w:rsidR="00E752D2" w:rsidRPr="006A061C" w:rsidRDefault="00E752D2" w:rsidP="00E752D2">
      <w:pPr>
        <w:pStyle w:val="a7"/>
        <w:spacing w:line="276" w:lineRule="auto"/>
        <w:ind w:firstLine="0"/>
        <w:rPr>
          <w:rFonts w:cs="Times New Roman"/>
          <w:b/>
          <w:sz w:val="24"/>
          <w:szCs w:val="24"/>
        </w:rPr>
      </w:pPr>
    </w:p>
    <w:p w:rsidR="00E752D2" w:rsidRPr="006A061C" w:rsidRDefault="00E752D2" w:rsidP="00E752D2">
      <w:pPr>
        <w:pStyle w:val="a7"/>
        <w:spacing w:line="276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6A061C">
        <w:rPr>
          <w:rFonts w:cs="Times New Roman"/>
          <w:b/>
          <w:sz w:val="24"/>
          <w:szCs w:val="24"/>
        </w:rPr>
        <w:t>Критерии и инструментарий оценивания достижения метапредметных результатов обучения.</w:t>
      </w:r>
    </w:p>
    <w:p w:rsidR="00E752D2" w:rsidRPr="006A061C" w:rsidRDefault="00E752D2" w:rsidP="00E752D2">
      <w:pPr>
        <w:spacing w:line="276" w:lineRule="auto"/>
      </w:pPr>
    </w:p>
    <w:p w:rsidR="00E752D2" w:rsidRPr="006A061C" w:rsidRDefault="00E752D2" w:rsidP="00E752D2">
      <w:pPr>
        <w:spacing w:line="276" w:lineRule="auto"/>
      </w:pPr>
      <w:r w:rsidRPr="006A061C">
        <w:t>Листы оценки.</w:t>
      </w:r>
      <w:r>
        <w:t xml:space="preserve"> </w:t>
      </w:r>
      <w:r w:rsidRPr="006A061C">
        <w:t>За каждый ответ «да» - 1 балл, «иногда» - 0,5 балла, «нет» - 0 баллов.</w:t>
      </w:r>
    </w:p>
    <w:p w:rsidR="00E752D2" w:rsidRPr="006A061C" w:rsidRDefault="00E752D2" w:rsidP="00E752D2">
      <w:pPr>
        <w:spacing w:line="276" w:lineRule="auto"/>
        <w:rPr>
          <w:b/>
          <w:color w:val="000000" w:themeColor="text1"/>
        </w:rPr>
      </w:pPr>
      <w:r w:rsidRPr="006A061C">
        <w:rPr>
          <w:b/>
          <w:color w:val="000000" w:themeColor="text1"/>
        </w:rPr>
        <w:t xml:space="preserve">Высокий уровень – </w:t>
      </w:r>
      <w:r w:rsidRPr="006A061C">
        <w:rPr>
          <w:color w:val="000000" w:themeColor="text1"/>
        </w:rPr>
        <w:t>7-8 баллов</w:t>
      </w:r>
    </w:p>
    <w:p w:rsidR="00E752D2" w:rsidRPr="006A061C" w:rsidRDefault="00E752D2" w:rsidP="00E752D2">
      <w:pPr>
        <w:spacing w:line="276" w:lineRule="auto"/>
        <w:rPr>
          <w:b/>
          <w:color w:val="000000" w:themeColor="text1"/>
        </w:rPr>
      </w:pPr>
      <w:r w:rsidRPr="006A061C">
        <w:rPr>
          <w:b/>
          <w:color w:val="000000" w:themeColor="text1"/>
        </w:rPr>
        <w:t xml:space="preserve">Средний уровень – </w:t>
      </w:r>
      <w:r w:rsidRPr="006A061C">
        <w:rPr>
          <w:color w:val="000000" w:themeColor="text1"/>
        </w:rPr>
        <w:t>4-6 баллов</w:t>
      </w:r>
      <w:r w:rsidRPr="006A061C">
        <w:rPr>
          <w:b/>
          <w:color w:val="000000" w:themeColor="text1"/>
        </w:rPr>
        <w:t xml:space="preserve">, </w:t>
      </w:r>
    </w:p>
    <w:p w:rsidR="00E752D2" w:rsidRPr="006A061C" w:rsidRDefault="00E752D2" w:rsidP="00E752D2">
      <w:pPr>
        <w:spacing w:line="276" w:lineRule="auto"/>
        <w:jc w:val="both"/>
      </w:pPr>
      <w:r w:rsidRPr="006A061C">
        <w:rPr>
          <w:b/>
          <w:color w:val="000000" w:themeColor="text1"/>
        </w:rPr>
        <w:t xml:space="preserve">Низкий уровень – </w:t>
      </w:r>
      <w:r w:rsidRPr="006A061C">
        <w:rPr>
          <w:color w:val="000000" w:themeColor="text1"/>
        </w:rPr>
        <w:t>1-3 балла.</w:t>
      </w:r>
    </w:p>
    <w:p w:rsidR="00E752D2" w:rsidRPr="006A061C" w:rsidRDefault="00E752D2" w:rsidP="00E752D2">
      <w:pPr>
        <w:spacing w:line="276" w:lineRule="auto"/>
        <w:rPr>
          <w:i/>
        </w:rPr>
      </w:pPr>
    </w:p>
    <w:p w:rsidR="00E752D2" w:rsidRPr="006A061C" w:rsidRDefault="00E752D2" w:rsidP="00E752D2">
      <w:pPr>
        <w:spacing w:line="276" w:lineRule="auto"/>
        <w:rPr>
          <w:i/>
        </w:rPr>
      </w:pPr>
      <w:r w:rsidRPr="006A061C">
        <w:rPr>
          <w:i/>
        </w:rPr>
        <w:t>Карта оценки метапредметных результатов обучения по</w:t>
      </w:r>
      <w:r>
        <w:rPr>
          <w:i/>
        </w:rPr>
        <w:t xml:space="preserve"> курсу </w:t>
      </w:r>
      <w:r w:rsidRPr="006A061C">
        <w:rPr>
          <w:i/>
        </w:rPr>
        <w:t xml:space="preserve">«В стране Каллиграфии» </w:t>
      </w:r>
    </w:p>
    <w:p w:rsidR="00E752D2" w:rsidRPr="006A061C" w:rsidRDefault="00E752D2" w:rsidP="00E752D2">
      <w:pPr>
        <w:spacing w:line="276" w:lineRule="auto"/>
        <w:rPr>
          <w:i/>
        </w:rPr>
      </w:pPr>
      <w:r w:rsidRPr="006A061C">
        <w:rPr>
          <w:i/>
        </w:rPr>
        <w:t xml:space="preserve">ученика ____ класса Ф.И._________________________________________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81"/>
        <w:gridCol w:w="840"/>
        <w:gridCol w:w="897"/>
        <w:gridCol w:w="1036"/>
      </w:tblGrid>
      <w:tr w:rsidR="00E752D2" w:rsidRPr="006A061C" w:rsidTr="004063F3">
        <w:tc>
          <w:tcPr>
            <w:tcW w:w="11874" w:type="dxa"/>
          </w:tcPr>
          <w:p w:rsidR="00E752D2" w:rsidRPr="006A061C" w:rsidRDefault="00E752D2" w:rsidP="004063F3">
            <w:pPr>
              <w:spacing w:line="276" w:lineRule="auto"/>
              <w:jc w:val="center"/>
            </w:pPr>
            <w:r w:rsidRPr="006A061C">
              <w:t>Метапредметные результаты.</w:t>
            </w:r>
          </w:p>
        </w:tc>
        <w:tc>
          <w:tcPr>
            <w:tcW w:w="1275" w:type="dxa"/>
          </w:tcPr>
          <w:p w:rsidR="00E752D2" w:rsidRPr="006A061C" w:rsidRDefault="00E752D2" w:rsidP="004063F3">
            <w:pPr>
              <w:spacing w:line="276" w:lineRule="auto"/>
              <w:jc w:val="center"/>
            </w:pPr>
            <w:r w:rsidRPr="006A061C">
              <w:t>Да</w:t>
            </w:r>
          </w:p>
        </w:tc>
        <w:tc>
          <w:tcPr>
            <w:tcW w:w="1276" w:type="dxa"/>
          </w:tcPr>
          <w:p w:rsidR="00E752D2" w:rsidRPr="006A061C" w:rsidRDefault="00E752D2" w:rsidP="004063F3">
            <w:pPr>
              <w:spacing w:line="276" w:lineRule="auto"/>
              <w:jc w:val="center"/>
            </w:pPr>
            <w:r w:rsidRPr="006A061C">
              <w:t>Нет</w:t>
            </w:r>
          </w:p>
        </w:tc>
        <w:tc>
          <w:tcPr>
            <w:tcW w:w="1189" w:type="dxa"/>
          </w:tcPr>
          <w:p w:rsidR="00E752D2" w:rsidRPr="006A061C" w:rsidRDefault="00E752D2" w:rsidP="004063F3">
            <w:pPr>
              <w:spacing w:line="276" w:lineRule="auto"/>
              <w:jc w:val="center"/>
            </w:pPr>
            <w:r w:rsidRPr="006A061C">
              <w:t xml:space="preserve">Иногда </w:t>
            </w:r>
          </w:p>
        </w:tc>
      </w:tr>
      <w:tr w:rsidR="00E752D2" w:rsidRPr="006A061C" w:rsidTr="004063F3">
        <w:tc>
          <w:tcPr>
            <w:tcW w:w="11874" w:type="dxa"/>
          </w:tcPr>
          <w:p w:rsidR="00E752D2" w:rsidRPr="006A061C" w:rsidRDefault="00E752D2" w:rsidP="004063F3">
            <w:pPr>
              <w:pStyle w:val="c1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A061C">
              <w:rPr>
                <w:rStyle w:val="c2"/>
                <w:color w:val="000000"/>
              </w:rPr>
              <w:t>Регулятивные:</w:t>
            </w:r>
          </w:p>
        </w:tc>
        <w:tc>
          <w:tcPr>
            <w:tcW w:w="1275" w:type="dxa"/>
          </w:tcPr>
          <w:p w:rsidR="00E752D2" w:rsidRPr="006A061C" w:rsidRDefault="00E752D2" w:rsidP="004063F3">
            <w:pPr>
              <w:spacing w:line="276" w:lineRule="auto"/>
            </w:pPr>
          </w:p>
        </w:tc>
        <w:tc>
          <w:tcPr>
            <w:tcW w:w="1276" w:type="dxa"/>
          </w:tcPr>
          <w:p w:rsidR="00E752D2" w:rsidRPr="006A061C" w:rsidRDefault="00E752D2" w:rsidP="004063F3">
            <w:pPr>
              <w:spacing w:line="276" w:lineRule="auto"/>
            </w:pPr>
          </w:p>
        </w:tc>
        <w:tc>
          <w:tcPr>
            <w:tcW w:w="1189" w:type="dxa"/>
          </w:tcPr>
          <w:p w:rsidR="00E752D2" w:rsidRPr="006A061C" w:rsidRDefault="00E752D2" w:rsidP="004063F3">
            <w:pPr>
              <w:spacing w:line="276" w:lineRule="auto"/>
            </w:pPr>
          </w:p>
        </w:tc>
      </w:tr>
      <w:tr w:rsidR="00E752D2" w:rsidRPr="006A061C" w:rsidTr="004063F3">
        <w:tc>
          <w:tcPr>
            <w:tcW w:w="11874" w:type="dxa"/>
          </w:tcPr>
          <w:p w:rsidR="00E752D2" w:rsidRPr="006A061C" w:rsidRDefault="00E752D2" w:rsidP="00E752D2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6A061C">
              <w:rPr>
                <w:rStyle w:val="c2"/>
                <w:color w:val="000000"/>
              </w:rPr>
              <w:t>Способность принимать и сохранять учебную задачу и цель.</w:t>
            </w:r>
          </w:p>
        </w:tc>
        <w:tc>
          <w:tcPr>
            <w:tcW w:w="1275" w:type="dxa"/>
          </w:tcPr>
          <w:p w:rsidR="00E752D2" w:rsidRPr="006A061C" w:rsidRDefault="00E752D2" w:rsidP="004063F3">
            <w:pPr>
              <w:spacing w:line="276" w:lineRule="auto"/>
            </w:pPr>
          </w:p>
        </w:tc>
        <w:tc>
          <w:tcPr>
            <w:tcW w:w="1276" w:type="dxa"/>
          </w:tcPr>
          <w:p w:rsidR="00E752D2" w:rsidRPr="006A061C" w:rsidRDefault="00E752D2" w:rsidP="004063F3">
            <w:pPr>
              <w:spacing w:line="276" w:lineRule="auto"/>
            </w:pPr>
          </w:p>
        </w:tc>
        <w:tc>
          <w:tcPr>
            <w:tcW w:w="1189" w:type="dxa"/>
          </w:tcPr>
          <w:p w:rsidR="00E752D2" w:rsidRPr="006A061C" w:rsidRDefault="00E752D2" w:rsidP="004063F3">
            <w:pPr>
              <w:spacing w:line="276" w:lineRule="auto"/>
            </w:pPr>
          </w:p>
        </w:tc>
      </w:tr>
      <w:tr w:rsidR="00E752D2" w:rsidRPr="006A061C" w:rsidTr="004063F3">
        <w:tc>
          <w:tcPr>
            <w:tcW w:w="11874" w:type="dxa"/>
          </w:tcPr>
          <w:p w:rsidR="00E752D2" w:rsidRPr="006A061C" w:rsidRDefault="00E752D2" w:rsidP="00E752D2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6A061C">
              <w:rPr>
                <w:rStyle w:val="c2"/>
                <w:color w:val="000000"/>
              </w:rPr>
              <w:t>Преобразовывать практическую задачу в познавательную (самостоятельно, с помощью учителя и одноклассников).</w:t>
            </w:r>
          </w:p>
        </w:tc>
        <w:tc>
          <w:tcPr>
            <w:tcW w:w="1275" w:type="dxa"/>
          </w:tcPr>
          <w:p w:rsidR="00E752D2" w:rsidRPr="006A061C" w:rsidRDefault="00E752D2" w:rsidP="004063F3">
            <w:pPr>
              <w:spacing w:line="276" w:lineRule="auto"/>
            </w:pPr>
          </w:p>
        </w:tc>
        <w:tc>
          <w:tcPr>
            <w:tcW w:w="1276" w:type="dxa"/>
          </w:tcPr>
          <w:p w:rsidR="00E752D2" w:rsidRPr="006A061C" w:rsidRDefault="00E752D2" w:rsidP="004063F3">
            <w:pPr>
              <w:spacing w:line="276" w:lineRule="auto"/>
            </w:pPr>
          </w:p>
        </w:tc>
        <w:tc>
          <w:tcPr>
            <w:tcW w:w="1189" w:type="dxa"/>
          </w:tcPr>
          <w:p w:rsidR="00E752D2" w:rsidRPr="006A061C" w:rsidRDefault="00E752D2" w:rsidP="004063F3">
            <w:pPr>
              <w:spacing w:line="276" w:lineRule="auto"/>
            </w:pPr>
          </w:p>
        </w:tc>
      </w:tr>
      <w:tr w:rsidR="00E752D2" w:rsidRPr="006A061C" w:rsidTr="004063F3">
        <w:tc>
          <w:tcPr>
            <w:tcW w:w="11874" w:type="dxa"/>
          </w:tcPr>
          <w:p w:rsidR="00E752D2" w:rsidRPr="006A061C" w:rsidRDefault="00E752D2" w:rsidP="00E752D2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6A061C">
              <w:rPr>
                <w:rStyle w:val="c2"/>
                <w:color w:val="000000"/>
              </w:rPr>
              <w:t>Умение планировать собственную деятельность в соответствии с поставленной задачей и условиями её реализации, действовать сообразно плану.</w:t>
            </w:r>
          </w:p>
        </w:tc>
        <w:tc>
          <w:tcPr>
            <w:tcW w:w="1275" w:type="dxa"/>
          </w:tcPr>
          <w:p w:rsidR="00E752D2" w:rsidRPr="006A061C" w:rsidRDefault="00E752D2" w:rsidP="004063F3">
            <w:pPr>
              <w:spacing w:line="276" w:lineRule="auto"/>
            </w:pPr>
          </w:p>
        </w:tc>
        <w:tc>
          <w:tcPr>
            <w:tcW w:w="1276" w:type="dxa"/>
          </w:tcPr>
          <w:p w:rsidR="00E752D2" w:rsidRPr="006A061C" w:rsidRDefault="00E752D2" w:rsidP="004063F3">
            <w:pPr>
              <w:spacing w:line="276" w:lineRule="auto"/>
            </w:pPr>
          </w:p>
        </w:tc>
        <w:tc>
          <w:tcPr>
            <w:tcW w:w="1189" w:type="dxa"/>
          </w:tcPr>
          <w:p w:rsidR="00E752D2" w:rsidRPr="006A061C" w:rsidRDefault="00E752D2" w:rsidP="004063F3">
            <w:pPr>
              <w:spacing w:line="276" w:lineRule="auto"/>
            </w:pPr>
          </w:p>
        </w:tc>
      </w:tr>
      <w:tr w:rsidR="00E752D2" w:rsidRPr="006A061C" w:rsidTr="004063F3">
        <w:tc>
          <w:tcPr>
            <w:tcW w:w="11874" w:type="dxa"/>
          </w:tcPr>
          <w:p w:rsidR="00E752D2" w:rsidRPr="006A061C" w:rsidRDefault="00E752D2" w:rsidP="00E752D2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6A061C">
              <w:rPr>
                <w:rStyle w:val="c2"/>
                <w:color w:val="000000"/>
              </w:rPr>
              <w:t>Умение контролировать и оценивать свои действия и вносить коррективы в их выполнение.</w:t>
            </w:r>
          </w:p>
        </w:tc>
        <w:tc>
          <w:tcPr>
            <w:tcW w:w="1275" w:type="dxa"/>
          </w:tcPr>
          <w:p w:rsidR="00E752D2" w:rsidRPr="006A061C" w:rsidRDefault="00E752D2" w:rsidP="004063F3">
            <w:pPr>
              <w:spacing w:line="276" w:lineRule="auto"/>
            </w:pPr>
          </w:p>
        </w:tc>
        <w:tc>
          <w:tcPr>
            <w:tcW w:w="1276" w:type="dxa"/>
          </w:tcPr>
          <w:p w:rsidR="00E752D2" w:rsidRPr="006A061C" w:rsidRDefault="00E752D2" w:rsidP="004063F3">
            <w:pPr>
              <w:spacing w:line="276" w:lineRule="auto"/>
            </w:pPr>
          </w:p>
        </w:tc>
        <w:tc>
          <w:tcPr>
            <w:tcW w:w="1189" w:type="dxa"/>
          </w:tcPr>
          <w:p w:rsidR="00E752D2" w:rsidRPr="006A061C" w:rsidRDefault="00E752D2" w:rsidP="004063F3">
            <w:pPr>
              <w:spacing w:line="276" w:lineRule="auto"/>
            </w:pPr>
          </w:p>
        </w:tc>
      </w:tr>
      <w:tr w:rsidR="00E752D2" w:rsidRPr="006A061C" w:rsidTr="004063F3">
        <w:tc>
          <w:tcPr>
            <w:tcW w:w="11874" w:type="dxa"/>
          </w:tcPr>
          <w:p w:rsidR="00E752D2" w:rsidRPr="006A061C" w:rsidRDefault="00E752D2" w:rsidP="004063F3">
            <w:pPr>
              <w:pStyle w:val="c1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A061C">
              <w:rPr>
                <w:rStyle w:val="c2"/>
                <w:color w:val="000000"/>
              </w:rPr>
              <w:t>Познавательные:</w:t>
            </w:r>
          </w:p>
        </w:tc>
        <w:tc>
          <w:tcPr>
            <w:tcW w:w="1275" w:type="dxa"/>
          </w:tcPr>
          <w:p w:rsidR="00E752D2" w:rsidRPr="006A061C" w:rsidRDefault="00E752D2" w:rsidP="004063F3">
            <w:pPr>
              <w:spacing w:line="276" w:lineRule="auto"/>
            </w:pPr>
          </w:p>
        </w:tc>
        <w:tc>
          <w:tcPr>
            <w:tcW w:w="1276" w:type="dxa"/>
          </w:tcPr>
          <w:p w:rsidR="00E752D2" w:rsidRPr="006A061C" w:rsidRDefault="00E752D2" w:rsidP="004063F3">
            <w:pPr>
              <w:spacing w:line="276" w:lineRule="auto"/>
            </w:pPr>
          </w:p>
        </w:tc>
        <w:tc>
          <w:tcPr>
            <w:tcW w:w="1189" w:type="dxa"/>
          </w:tcPr>
          <w:p w:rsidR="00E752D2" w:rsidRPr="006A061C" w:rsidRDefault="00E752D2" w:rsidP="004063F3">
            <w:pPr>
              <w:spacing w:line="276" w:lineRule="auto"/>
            </w:pPr>
          </w:p>
        </w:tc>
      </w:tr>
      <w:tr w:rsidR="00E752D2" w:rsidRPr="006A061C" w:rsidTr="004063F3">
        <w:trPr>
          <w:trHeight w:val="302"/>
        </w:trPr>
        <w:tc>
          <w:tcPr>
            <w:tcW w:w="11874" w:type="dxa"/>
          </w:tcPr>
          <w:p w:rsidR="00E752D2" w:rsidRPr="006A061C" w:rsidRDefault="00E752D2" w:rsidP="00E752D2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61C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проявлять самостоятельность и инициативу в обучении.</w:t>
            </w:r>
          </w:p>
        </w:tc>
        <w:tc>
          <w:tcPr>
            <w:tcW w:w="1275" w:type="dxa"/>
          </w:tcPr>
          <w:p w:rsidR="00E752D2" w:rsidRPr="006A061C" w:rsidRDefault="00E752D2" w:rsidP="004063F3">
            <w:pPr>
              <w:spacing w:line="276" w:lineRule="auto"/>
            </w:pPr>
          </w:p>
        </w:tc>
        <w:tc>
          <w:tcPr>
            <w:tcW w:w="1276" w:type="dxa"/>
          </w:tcPr>
          <w:p w:rsidR="00E752D2" w:rsidRPr="006A061C" w:rsidRDefault="00E752D2" w:rsidP="004063F3">
            <w:pPr>
              <w:spacing w:line="276" w:lineRule="auto"/>
            </w:pPr>
          </w:p>
        </w:tc>
        <w:tc>
          <w:tcPr>
            <w:tcW w:w="1189" w:type="dxa"/>
          </w:tcPr>
          <w:p w:rsidR="00E752D2" w:rsidRPr="006A061C" w:rsidRDefault="00E752D2" w:rsidP="004063F3">
            <w:pPr>
              <w:spacing w:line="276" w:lineRule="auto"/>
            </w:pPr>
          </w:p>
        </w:tc>
      </w:tr>
      <w:tr w:rsidR="00E752D2" w:rsidRPr="006A061C" w:rsidTr="004063F3">
        <w:tc>
          <w:tcPr>
            <w:tcW w:w="11874" w:type="dxa"/>
          </w:tcPr>
          <w:p w:rsidR="00E752D2" w:rsidRPr="006A061C" w:rsidRDefault="00E752D2" w:rsidP="00E752D2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6A061C">
              <w:rPr>
                <w:rStyle w:val="c2"/>
                <w:color w:val="000000"/>
              </w:rPr>
              <w:t>Умение практически пользоваться знаково-символическими средствами для создания моделей изучаемых объектов и процессов, схем решения учебно- познавательных и практических задач.</w:t>
            </w:r>
          </w:p>
        </w:tc>
        <w:tc>
          <w:tcPr>
            <w:tcW w:w="1275" w:type="dxa"/>
          </w:tcPr>
          <w:p w:rsidR="00E752D2" w:rsidRPr="006A061C" w:rsidRDefault="00E752D2" w:rsidP="004063F3">
            <w:pPr>
              <w:spacing w:line="276" w:lineRule="auto"/>
            </w:pPr>
          </w:p>
        </w:tc>
        <w:tc>
          <w:tcPr>
            <w:tcW w:w="1276" w:type="dxa"/>
          </w:tcPr>
          <w:p w:rsidR="00E752D2" w:rsidRPr="006A061C" w:rsidRDefault="00E752D2" w:rsidP="004063F3">
            <w:pPr>
              <w:spacing w:line="276" w:lineRule="auto"/>
            </w:pPr>
          </w:p>
        </w:tc>
        <w:tc>
          <w:tcPr>
            <w:tcW w:w="1189" w:type="dxa"/>
          </w:tcPr>
          <w:p w:rsidR="00E752D2" w:rsidRPr="006A061C" w:rsidRDefault="00E752D2" w:rsidP="004063F3">
            <w:pPr>
              <w:spacing w:line="276" w:lineRule="auto"/>
            </w:pPr>
          </w:p>
        </w:tc>
      </w:tr>
      <w:tr w:rsidR="00E752D2" w:rsidRPr="006A061C" w:rsidTr="004063F3">
        <w:tc>
          <w:tcPr>
            <w:tcW w:w="11874" w:type="dxa"/>
          </w:tcPr>
          <w:p w:rsidR="00E752D2" w:rsidRPr="006A061C" w:rsidRDefault="00E752D2" w:rsidP="00E752D2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6A061C">
              <w:rPr>
                <w:rStyle w:val="c2"/>
                <w:color w:val="000000"/>
              </w:rPr>
              <w:t>Готовность выполнять логические операции анализа. Синтеза, сравнения, классификации, аналогии, обобщения, отнесения к известным понятиям.</w:t>
            </w:r>
          </w:p>
        </w:tc>
        <w:tc>
          <w:tcPr>
            <w:tcW w:w="1275" w:type="dxa"/>
          </w:tcPr>
          <w:p w:rsidR="00E752D2" w:rsidRPr="006A061C" w:rsidRDefault="00E752D2" w:rsidP="004063F3">
            <w:pPr>
              <w:spacing w:line="276" w:lineRule="auto"/>
            </w:pPr>
          </w:p>
        </w:tc>
        <w:tc>
          <w:tcPr>
            <w:tcW w:w="1276" w:type="dxa"/>
          </w:tcPr>
          <w:p w:rsidR="00E752D2" w:rsidRPr="006A061C" w:rsidRDefault="00E752D2" w:rsidP="004063F3">
            <w:pPr>
              <w:spacing w:line="276" w:lineRule="auto"/>
            </w:pPr>
          </w:p>
        </w:tc>
        <w:tc>
          <w:tcPr>
            <w:tcW w:w="1189" w:type="dxa"/>
          </w:tcPr>
          <w:p w:rsidR="00E752D2" w:rsidRPr="006A061C" w:rsidRDefault="00E752D2" w:rsidP="004063F3">
            <w:pPr>
              <w:spacing w:line="276" w:lineRule="auto"/>
            </w:pPr>
          </w:p>
        </w:tc>
      </w:tr>
      <w:tr w:rsidR="00E752D2" w:rsidRPr="006A061C" w:rsidTr="004063F3">
        <w:tc>
          <w:tcPr>
            <w:tcW w:w="11874" w:type="dxa"/>
          </w:tcPr>
          <w:p w:rsidR="00E752D2" w:rsidRPr="006A061C" w:rsidRDefault="00E752D2" w:rsidP="004063F3">
            <w:pPr>
              <w:pStyle w:val="c1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A061C">
              <w:rPr>
                <w:rStyle w:val="c2"/>
                <w:color w:val="000000"/>
              </w:rPr>
              <w:t>Коммуникативные:</w:t>
            </w:r>
          </w:p>
        </w:tc>
        <w:tc>
          <w:tcPr>
            <w:tcW w:w="1275" w:type="dxa"/>
          </w:tcPr>
          <w:p w:rsidR="00E752D2" w:rsidRPr="006A061C" w:rsidRDefault="00E752D2" w:rsidP="004063F3">
            <w:pPr>
              <w:spacing w:line="276" w:lineRule="auto"/>
            </w:pPr>
          </w:p>
        </w:tc>
        <w:tc>
          <w:tcPr>
            <w:tcW w:w="1276" w:type="dxa"/>
          </w:tcPr>
          <w:p w:rsidR="00E752D2" w:rsidRPr="006A061C" w:rsidRDefault="00E752D2" w:rsidP="004063F3">
            <w:pPr>
              <w:spacing w:line="276" w:lineRule="auto"/>
            </w:pPr>
          </w:p>
        </w:tc>
        <w:tc>
          <w:tcPr>
            <w:tcW w:w="1189" w:type="dxa"/>
          </w:tcPr>
          <w:p w:rsidR="00E752D2" w:rsidRPr="006A061C" w:rsidRDefault="00E752D2" w:rsidP="004063F3">
            <w:pPr>
              <w:spacing w:line="276" w:lineRule="auto"/>
            </w:pPr>
          </w:p>
        </w:tc>
      </w:tr>
      <w:tr w:rsidR="00E752D2" w:rsidRPr="006A061C" w:rsidTr="004063F3">
        <w:tc>
          <w:tcPr>
            <w:tcW w:w="11874" w:type="dxa"/>
          </w:tcPr>
          <w:p w:rsidR="00E752D2" w:rsidRPr="006A061C" w:rsidRDefault="00E752D2" w:rsidP="00E752D2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6A061C">
              <w:rPr>
                <w:rStyle w:val="c2"/>
                <w:color w:val="000000"/>
              </w:rPr>
              <w:t>Умение сотрудничать с учителем и сверстниками при решении учебных проблем, принимать на себя ответственность за результаты своих действий.</w:t>
            </w:r>
          </w:p>
        </w:tc>
        <w:tc>
          <w:tcPr>
            <w:tcW w:w="1275" w:type="dxa"/>
          </w:tcPr>
          <w:p w:rsidR="00E752D2" w:rsidRPr="006A061C" w:rsidRDefault="00E752D2" w:rsidP="004063F3">
            <w:pPr>
              <w:spacing w:line="276" w:lineRule="auto"/>
            </w:pPr>
          </w:p>
        </w:tc>
        <w:tc>
          <w:tcPr>
            <w:tcW w:w="1276" w:type="dxa"/>
          </w:tcPr>
          <w:p w:rsidR="00E752D2" w:rsidRPr="006A061C" w:rsidRDefault="00E752D2" w:rsidP="004063F3">
            <w:pPr>
              <w:spacing w:line="276" w:lineRule="auto"/>
            </w:pPr>
          </w:p>
        </w:tc>
        <w:tc>
          <w:tcPr>
            <w:tcW w:w="1189" w:type="dxa"/>
          </w:tcPr>
          <w:p w:rsidR="00E752D2" w:rsidRPr="006A061C" w:rsidRDefault="00E752D2" w:rsidP="004063F3">
            <w:pPr>
              <w:spacing w:line="276" w:lineRule="auto"/>
            </w:pPr>
          </w:p>
        </w:tc>
      </w:tr>
    </w:tbl>
    <w:p w:rsidR="00E752D2" w:rsidRPr="006A061C" w:rsidRDefault="00E752D2" w:rsidP="00E752D2">
      <w:pPr>
        <w:spacing w:line="276" w:lineRule="auto"/>
        <w:jc w:val="center"/>
        <w:rPr>
          <w:b/>
        </w:rPr>
      </w:pPr>
    </w:p>
    <w:p w:rsidR="00533219" w:rsidRDefault="00533219"/>
    <w:sectPr w:rsidR="00533219" w:rsidSect="00F34C82">
      <w:footerReference w:type="default" r:id="rId8"/>
      <w:pgSz w:w="11906" w:h="16838"/>
      <w:pgMar w:top="1134" w:right="1134" w:bottom="567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8C9" w:rsidRDefault="004D58C9">
      <w:r>
        <w:separator/>
      </w:r>
    </w:p>
  </w:endnote>
  <w:endnote w:type="continuationSeparator" w:id="0">
    <w:p w:rsidR="004D58C9" w:rsidRDefault="004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851904"/>
    </w:sdtPr>
    <w:sdtEndPr/>
    <w:sdtContent>
      <w:p w:rsidR="00F34C82" w:rsidRDefault="00A5710A">
        <w:pPr>
          <w:pStyle w:val="a9"/>
          <w:jc w:val="right"/>
        </w:pPr>
        <w:r>
          <w:fldChar w:fldCharType="begin"/>
        </w:r>
        <w:r w:rsidR="00E752D2">
          <w:instrText>PAGE   \* MERGEFORMAT</w:instrText>
        </w:r>
        <w:r>
          <w:fldChar w:fldCharType="separate"/>
        </w:r>
        <w:r w:rsidR="00415D5F">
          <w:rPr>
            <w:noProof/>
          </w:rPr>
          <w:t>1</w:t>
        </w:r>
        <w:r>
          <w:fldChar w:fldCharType="end"/>
        </w:r>
      </w:p>
    </w:sdtContent>
  </w:sdt>
  <w:p w:rsidR="00F34C82" w:rsidRDefault="00415D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8C9" w:rsidRDefault="004D58C9">
      <w:r>
        <w:separator/>
      </w:r>
    </w:p>
  </w:footnote>
  <w:footnote w:type="continuationSeparator" w:id="0">
    <w:p w:rsidR="004D58C9" w:rsidRDefault="004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48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-900"/>
        </w:tabs>
        <w:ind w:left="360" w:hanging="360"/>
      </w:pPr>
      <w:rPr>
        <w:rFonts w:ascii="Symbol" w:hAnsi="Symbol" w:cs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-1620"/>
        </w:tabs>
        <w:ind w:left="360" w:hanging="360"/>
      </w:pPr>
      <w:rPr>
        <w:rFonts w:ascii="Symbol" w:hAnsi="Symbol" w:cs="Symbol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  <w:szCs w:val="24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>
    <w:nsid w:val="02B32D30"/>
    <w:multiLevelType w:val="multilevel"/>
    <w:tmpl w:val="8CA4F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F54870"/>
    <w:multiLevelType w:val="multilevel"/>
    <w:tmpl w:val="24C61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11290317"/>
    <w:multiLevelType w:val="multilevel"/>
    <w:tmpl w:val="6754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16124A"/>
    <w:multiLevelType w:val="multilevel"/>
    <w:tmpl w:val="87BC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1710E"/>
    <w:multiLevelType w:val="hybridMultilevel"/>
    <w:tmpl w:val="D8DE4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37F48"/>
    <w:multiLevelType w:val="multilevel"/>
    <w:tmpl w:val="9FBE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C555A5"/>
    <w:multiLevelType w:val="hybridMultilevel"/>
    <w:tmpl w:val="C04A5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50CCF"/>
    <w:multiLevelType w:val="multilevel"/>
    <w:tmpl w:val="47365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846CD8"/>
    <w:multiLevelType w:val="hybridMultilevel"/>
    <w:tmpl w:val="DCA099C2"/>
    <w:styleLink w:val="1"/>
    <w:lvl w:ilvl="0" w:tplc="2D9E6462">
      <w:start w:val="1"/>
      <w:numFmt w:val="decimal"/>
      <w:lvlText w:val="%1."/>
      <w:lvlJc w:val="left"/>
      <w:pPr>
        <w:tabs>
          <w:tab w:val="left" w:pos="1620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E68A0C">
      <w:start w:val="1"/>
      <w:numFmt w:val="lowerLetter"/>
      <w:lvlText w:val="%2."/>
      <w:lvlJc w:val="left"/>
      <w:pPr>
        <w:tabs>
          <w:tab w:val="left" w:pos="900"/>
        </w:tabs>
        <w:ind w:left="1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620276">
      <w:start w:val="1"/>
      <w:numFmt w:val="lowerRoman"/>
      <w:lvlText w:val="%3."/>
      <w:lvlJc w:val="left"/>
      <w:pPr>
        <w:tabs>
          <w:tab w:val="left" w:pos="900"/>
          <w:tab w:val="left" w:pos="1620"/>
        </w:tabs>
        <w:ind w:left="23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D6BAA8">
      <w:start w:val="1"/>
      <w:numFmt w:val="decimal"/>
      <w:lvlText w:val="%4."/>
      <w:lvlJc w:val="left"/>
      <w:pPr>
        <w:tabs>
          <w:tab w:val="left" w:pos="900"/>
          <w:tab w:val="left" w:pos="1620"/>
        </w:tabs>
        <w:ind w:left="30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D0D172">
      <w:start w:val="1"/>
      <w:numFmt w:val="lowerLetter"/>
      <w:lvlText w:val="%5."/>
      <w:lvlJc w:val="left"/>
      <w:pPr>
        <w:tabs>
          <w:tab w:val="left" w:pos="900"/>
          <w:tab w:val="left" w:pos="1620"/>
        </w:tabs>
        <w:ind w:left="3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C692EA">
      <w:start w:val="1"/>
      <w:numFmt w:val="lowerRoman"/>
      <w:lvlText w:val="%6."/>
      <w:lvlJc w:val="left"/>
      <w:pPr>
        <w:tabs>
          <w:tab w:val="left" w:pos="900"/>
          <w:tab w:val="left" w:pos="1620"/>
        </w:tabs>
        <w:ind w:left="45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52211E">
      <w:start w:val="1"/>
      <w:numFmt w:val="decimal"/>
      <w:lvlText w:val="%7."/>
      <w:lvlJc w:val="left"/>
      <w:pPr>
        <w:tabs>
          <w:tab w:val="left" w:pos="900"/>
          <w:tab w:val="left" w:pos="1620"/>
        </w:tabs>
        <w:ind w:left="5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D60E0E">
      <w:start w:val="1"/>
      <w:numFmt w:val="lowerLetter"/>
      <w:lvlText w:val="%8."/>
      <w:lvlJc w:val="left"/>
      <w:pPr>
        <w:tabs>
          <w:tab w:val="left" w:pos="900"/>
          <w:tab w:val="left" w:pos="1620"/>
        </w:tabs>
        <w:ind w:left="5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BEADDC">
      <w:start w:val="1"/>
      <w:numFmt w:val="lowerRoman"/>
      <w:lvlText w:val="%9."/>
      <w:lvlJc w:val="left"/>
      <w:pPr>
        <w:tabs>
          <w:tab w:val="left" w:pos="900"/>
          <w:tab w:val="left" w:pos="1620"/>
        </w:tabs>
        <w:ind w:left="6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E21580B"/>
    <w:multiLevelType w:val="multilevel"/>
    <w:tmpl w:val="B9EA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FE7C03"/>
    <w:multiLevelType w:val="hybridMultilevel"/>
    <w:tmpl w:val="DCA099C2"/>
    <w:numStyleLink w:val="1"/>
  </w:abstractNum>
  <w:abstractNum w:abstractNumId="19">
    <w:nsid w:val="72934B20"/>
    <w:multiLevelType w:val="multilevel"/>
    <w:tmpl w:val="8374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BA5981"/>
    <w:multiLevelType w:val="multilevel"/>
    <w:tmpl w:val="24C61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19"/>
  </w:num>
  <w:num w:numId="5">
    <w:abstractNumId w:val="13"/>
  </w:num>
  <w:num w:numId="6">
    <w:abstractNumId w:val="16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  <w:num w:numId="12">
    <w:abstractNumId w:val="2"/>
  </w:num>
  <w:num w:numId="13">
    <w:abstractNumId w:val="6"/>
  </w:num>
  <w:num w:numId="14">
    <w:abstractNumId w:val="8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8"/>
  </w:num>
  <w:num w:numId="18">
    <w:abstractNumId w:val="18"/>
    <w:lvlOverride w:ilvl="0">
      <w:lvl w:ilvl="0" w:tplc="11568E38">
        <w:start w:val="1"/>
        <w:numFmt w:val="decimal"/>
        <w:lvlText w:val="%1."/>
        <w:lvlJc w:val="left"/>
        <w:pPr>
          <w:tabs>
            <w:tab w:val="left" w:pos="1276"/>
          </w:tabs>
          <w:ind w:left="85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628FAA">
        <w:start w:val="1"/>
        <w:numFmt w:val="lowerLetter"/>
        <w:lvlText w:val="%2."/>
        <w:lvlJc w:val="left"/>
        <w:pPr>
          <w:tabs>
            <w:tab w:val="left" w:pos="1276"/>
          </w:tabs>
          <w:ind w:left="157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BB231D0">
        <w:start w:val="1"/>
        <w:numFmt w:val="lowerRoman"/>
        <w:lvlText w:val="%3."/>
        <w:lvlJc w:val="left"/>
        <w:pPr>
          <w:tabs>
            <w:tab w:val="left" w:pos="1276"/>
          </w:tabs>
          <w:ind w:left="2291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BAFE10">
        <w:start w:val="1"/>
        <w:numFmt w:val="decimal"/>
        <w:lvlText w:val="%4."/>
        <w:lvlJc w:val="left"/>
        <w:pPr>
          <w:tabs>
            <w:tab w:val="left" w:pos="1276"/>
          </w:tabs>
          <w:ind w:left="30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F48048">
        <w:start w:val="1"/>
        <w:numFmt w:val="lowerLetter"/>
        <w:lvlText w:val="%5."/>
        <w:lvlJc w:val="left"/>
        <w:pPr>
          <w:tabs>
            <w:tab w:val="left" w:pos="1276"/>
          </w:tabs>
          <w:ind w:left="373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F057BE">
        <w:start w:val="1"/>
        <w:numFmt w:val="lowerRoman"/>
        <w:lvlText w:val="%6."/>
        <w:lvlJc w:val="left"/>
        <w:pPr>
          <w:tabs>
            <w:tab w:val="left" w:pos="1276"/>
          </w:tabs>
          <w:ind w:left="4451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C6CE594">
        <w:start w:val="1"/>
        <w:numFmt w:val="decimal"/>
        <w:lvlText w:val="%7."/>
        <w:lvlJc w:val="left"/>
        <w:pPr>
          <w:tabs>
            <w:tab w:val="left" w:pos="1276"/>
          </w:tabs>
          <w:ind w:left="517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608CDA">
        <w:start w:val="1"/>
        <w:numFmt w:val="lowerLetter"/>
        <w:lvlText w:val="%8."/>
        <w:lvlJc w:val="left"/>
        <w:pPr>
          <w:tabs>
            <w:tab w:val="left" w:pos="1276"/>
          </w:tabs>
          <w:ind w:left="589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4A065C4">
        <w:start w:val="1"/>
        <w:numFmt w:val="lowerRoman"/>
        <w:lvlText w:val="%9."/>
        <w:lvlJc w:val="left"/>
        <w:pPr>
          <w:tabs>
            <w:tab w:val="left" w:pos="1276"/>
          </w:tabs>
          <w:ind w:left="6611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8"/>
    <w:lvlOverride w:ilvl="0">
      <w:lvl w:ilvl="0" w:tplc="11568E38">
        <w:start w:val="1"/>
        <w:numFmt w:val="decimal"/>
        <w:lvlText w:val="%1."/>
        <w:lvlJc w:val="left"/>
        <w:pPr>
          <w:tabs>
            <w:tab w:val="left" w:pos="1418"/>
          </w:tabs>
          <w:ind w:left="85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628FAA">
        <w:start w:val="1"/>
        <w:numFmt w:val="lowerLetter"/>
        <w:lvlText w:val="%2."/>
        <w:lvlJc w:val="left"/>
        <w:pPr>
          <w:ind w:left="1418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BB231D0">
        <w:start w:val="1"/>
        <w:numFmt w:val="lowerRoman"/>
        <w:lvlText w:val="%3."/>
        <w:lvlJc w:val="left"/>
        <w:pPr>
          <w:tabs>
            <w:tab w:val="left" w:pos="1418"/>
          </w:tabs>
          <w:ind w:left="2291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BAFE10">
        <w:start w:val="1"/>
        <w:numFmt w:val="decimal"/>
        <w:lvlText w:val="%4."/>
        <w:lvlJc w:val="left"/>
        <w:pPr>
          <w:tabs>
            <w:tab w:val="left" w:pos="1418"/>
          </w:tabs>
          <w:ind w:left="30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F48048">
        <w:start w:val="1"/>
        <w:numFmt w:val="lowerLetter"/>
        <w:lvlText w:val="%5."/>
        <w:lvlJc w:val="left"/>
        <w:pPr>
          <w:tabs>
            <w:tab w:val="left" w:pos="1418"/>
          </w:tabs>
          <w:ind w:left="373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F057BE">
        <w:start w:val="1"/>
        <w:numFmt w:val="lowerRoman"/>
        <w:lvlText w:val="%6."/>
        <w:lvlJc w:val="left"/>
        <w:pPr>
          <w:tabs>
            <w:tab w:val="left" w:pos="1418"/>
          </w:tabs>
          <w:ind w:left="4451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C6CE594">
        <w:start w:val="1"/>
        <w:numFmt w:val="decimal"/>
        <w:lvlText w:val="%7."/>
        <w:lvlJc w:val="left"/>
        <w:pPr>
          <w:tabs>
            <w:tab w:val="left" w:pos="1418"/>
          </w:tabs>
          <w:ind w:left="517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608CDA">
        <w:start w:val="1"/>
        <w:numFmt w:val="lowerLetter"/>
        <w:lvlText w:val="%8."/>
        <w:lvlJc w:val="left"/>
        <w:pPr>
          <w:tabs>
            <w:tab w:val="left" w:pos="1418"/>
          </w:tabs>
          <w:ind w:left="589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4A065C4">
        <w:start w:val="1"/>
        <w:numFmt w:val="lowerRoman"/>
        <w:lvlText w:val="%9."/>
        <w:lvlJc w:val="left"/>
        <w:pPr>
          <w:tabs>
            <w:tab w:val="left" w:pos="1418"/>
          </w:tabs>
          <w:ind w:left="6611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1"/>
  </w:num>
  <w:num w:numId="21">
    <w:abstractNumId w:val="14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140"/>
    <w:rsid w:val="000000E5"/>
    <w:rsid w:val="00000389"/>
    <w:rsid w:val="00000556"/>
    <w:rsid w:val="00000C79"/>
    <w:rsid w:val="0000163E"/>
    <w:rsid w:val="00001B65"/>
    <w:rsid w:val="0000243C"/>
    <w:rsid w:val="00002D30"/>
    <w:rsid w:val="000031A3"/>
    <w:rsid w:val="00003296"/>
    <w:rsid w:val="000034B0"/>
    <w:rsid w:val="00005846"/>
    <w:rsid w:val="00005C4D"/>
    <w:rsid w:val="00005D22"/>
    <w:rsid w:val="00005DC9"/>
    <w:rsid w:val="00010A1D"/>
    <w:rsid w:val="0001160F"/>
    <w:rsid w:val="00011CAE"/>
    <w:rsid w:val="000121B0"/>
    <w:rsid w:val="000125B4"/>
    <w:rsid w:val="00012AF2"/>
    <w:rsid w:val="00012EEA"/>
    <w:rsid w:val="000131BC"/>
    <w:rsid w:val="00013822"/>
    <w:rsid w:val="00013CE1"/>
    <w:rsid w:val="00013D97"/>
    <w:rsid w:val="00013E43"/>
    <w:rsid w:val="000149FE"/>
    <w:rsid w:val="00014BFD"/>
    <w:rsid w:val="00015C4B"/>
    <w:rsid w:val="00015C72"/>
    <w:rsid w:val="00015E49"/>
    <w:rsid w:val="00015EC3"/>
    <w:rsid w:val="00016BF4"/>
    <w:rsid w:val="00017BBA"/>
    <w:rsid w:val="00020191"/>
    <w:rsid w:val="00020379"/>
    <w:rsid w:val="00021DCE"/>
    <w:rsid w:val="0002465D"/>
    <w:rsid w:val="000254AA"/>
    <w:rsid w:val="00025BA6"/>
    <w:rsid w:val="00025CF5"/>
    <w:rsid w:val="00025D5E"/>
    <w:rsid w:val="0002692C"/>
    <w:rsid w:val="0002700A"/>
    <w:rsid w:val="00027FEE"/>
    <w:rsid w:val="00030FB2"/>
    <w:rsid w:val="00031807"/>
    <w:rsid w:val="00032BAB"/>
    <w:rsid w:val="00033B2E"/>
    <w:rsid w:val="000343C2"/>
    <w:rsid w:val="000355B2"/>
    <w:rsid w:val="00036093"/>
    <w:rsid w:val="00036175"/>
    <w:rsid w:val="00040906"/>
    <w:rsid w:val="000410E4"/>
    <w:rsid w:val="0004127D"/>
    <w:rsid w:val="00041D2E"/>
    <w:rsid w:val="000420E5"/>
    <w:rsid w:val="00044330"/>
    <w:rsid w:val="000452BC"/>
    <w:rsid w:val="00045A3D"/>
    <w:rsid w:val="000467A5"/>
    <w:rsid w:val="00047205"/>
    <w:rsid w:val="00047357"/>
    <w:rsid w:val="00050913"/>
    <w:rsid w:val="00051472"/>
    <w:rsid w:val="00051717"/>
    <w:rsid w:val="00051ABC"/>
    <w:rsid w:val="00051BFD"/>
    <w:rsid w:val="00052760"/>
    <w:rsid w:val="0005324B"/>
    <w:rsid w:val="0005754A"/>
    <w:rsid w:val="00057768"/>
    <w:rsid w:val="00057F2F"/>
    <w:rsid w:val="000603B3"/>
    <w:rsid w:val="00063141"/>
    <w:rsid w:val="00063D1B"/>
    <w:rsid w:val="00064444"/>
    <w:rsid w:val="000648A4"/>
    <w:rsid w:val="00064A90"/>
    <w:rsid w:val="00064B9A"/>
    <w:rsid w:val="00064DE8"/>
    <w:rsid w:val="00065077"/>
    <w:rsid w:val="000654DA"/>
    <w:rsid w:val="00065D59"/>
    <w:rsid w:val="000665A3"/>
    <w:rsid w:val="000666B0"/>
    <w:rsid w:val="000668A0"/>
    <w:rsid w:val="00066F87"/>
    <w:rsid w:val="000675CA"/>
    <w:rsid w:val="000675E1"/>
    <w:rsid w:val="00067962"/>
    <w:rsid w:val="00070484"/>
    <w:rsid w:val="00070FB4"/>
    <w:rsid w:val="000720CD"/>
    <w:rsid w:val="00072439"/>
    <w:rsid w:val="00072AE1"/>
    <w:rsid w:val="00072C5E"/>
    <w:rsid w:val="00073464"/>
    <w:rsid w:val="000734F3"/>
    <w:rsid w:val="000738C6"/>
    <w:rsid w:val="0007399E"/>
    <w:rsid w:val="00074412"/>
    <w:rsid w:val="000750D7"/>
    <w:rsid w:val="000763B6"/>
    <w:rsid w:val="00076445"/>
    <w:rsid w:val="000776E1"/>
    <w:rsid w:val="000803A8"/>
    <w:rsid w:val="00080662"/>
    <w:rsid w:val="000811D8"/>
    <w:rsid w:val="000827B3"/>
    <w:rsid w:val="000828D4"/>
    <w:rsid w:val="00082C81"/>
    <w:rsid w:val="0008316D"/>
    <w:rsid w:val="00083691"/>
    <w:rsid w:val="00083839"/>
    <w:rsid w:val="00083A10"/>
    <w:rsid w:val="0008432D"/>
    <w:rsid w:val="0008544F"/>
    <w:rsid w:val="00085D8A"/>
    <w:rsid w:val="00085EE3"/>
    <w:rsid w:val="000877AC"/>
    <w:rsid w:val="000904CA"/>
    <w:rsid w:val="00090AAA"/>
    <w:rsid w:val="00090FC2"/>
    <w:rsid w:val="000918FD"/>
    <w:rsid w:val="00091E0D"/>
    <w:rsid w:val="00091F1D"/>
    <w:rsid w:val="000923FD"/>
    <w:rsid w:val="00094770"/>
    <w:rsid w:val="00095A75"/>
    <w:rsid w:val="00095BEE"/>
    <w:rsid w:val="00095F30"/>
    <w:rsid w:val="00096AC6"/>
    <w:rsid w:val="000973F5"/>
    <w:rsid w:val="000A0234"/>
    <w:rsid w:val="000A0630"/>
    <w:rsid w:val="000A07A6"/>
    <w:rsid w:val="000A16EA"/>
    <w:rsid w:val="000A400F"/>
    <w:rsid w:val="000A4627"/>
    <w:rsid w:val="000A520F"/>
    <w:rsid w:val="000A574C"/>
    <w:rsid w:val="000A64C1"/>
    <w:rsid w:val="000A663F"/>
    <w:rsid w:val="000A67E1"/>
    <w:rsid w:val="000A68A0"/>
    <w:rsid w:val="000A7632"/>
    <w:rsid w:val="000B0A10"/>
    <w:rsid w:val="000B12A2"/>
    <w:rsid w:val="000B1337"/>
    <w:rsid w:val="000B14B1"/>
    <w:rsid w:val="000B15F0"/>
    <w:rsid w:val="000B16F2"/>
    <w:rsid w:val="000B1B93"/>
    <w:rsid w:val="000B26F1"/>
    <w:rsid w:val="000B2729"/>
    <w:rsid w:val="000B2954"/>
    <w:rsid w:val="000B29CF"/>
    <w:rsid w:val="000B3E66"/>
    <w:rsid w:val="000B5495"/>
    <w:rsid w:val="000B56A0"/>
    <w:rsid w:val="000B586A"/>
    <w:rsid w:val="000B5FB7"/>
    <w:rsid w:val="000B6407"/>
    <w:rsid w:val="000B6E5C"/>
    <w:rsid w:val="000C00D1"/>
    <w:rsid w:val="000C064E"/>
    <w:rsid w:val="000C4D3B"/>
    <w:rsid w:val="000C5568"/>
    <w:rsid w:val="000C60EA"/>
    <w:rsid w:val="000C6B6D"/>
    <w:rsid w:val="000C6CCF"/>
    <w:rsid w:val="000C7350"/>
    <w:rsid w:val="000D0556"/>
    <w:rsid w:val="000D1048"/>
    <w:rsid w:val="000D200D"/>
    <w:rsid w:val="000D2A9E"/>
    <w:rsid w:val="000D2E68"/>
    <w:rsid w:val="000D2EAD"/>
    <w:rsid w:val="000D3836"/>
    <w:rsid w:val="000D3892"/>
    <w:rsid w:val="000D3C24"/>
    <w:rsid w:val="000D4054"/>
    <w:rsid w:val="000D44BD"/>
    <w:rsid w:val="000D516C"/>
    <w:rsid w:val="000D5282"/>
    <w:rsid w:val="000D5D17"/>
    <w:rsid w:val="000D7AAB"/>
    <w:rsid w:val="000E10CC"/>
    <w:rsid w:val="000E372C"/>
    <w:rsid w:val="000E39CD"/>
    <w:rsid w:val="000E43D9"/>
    <w:rsid w:val="000E500A"/>
    <w:rsid w:val="000E5551"/>
    <w:rsid w:val="000E570E"/>
    <w:rsid w:val="000E5826"/>
    <w:rsid w:val="000E5C74"/>
    <w:rsid w:val="000E5EC0"/>
    <w:rsid w:val="000E63AC"/>
    <w:rsid w:val="000E6F5B"/>
    <w:rsid w:val="000F01C4"/>
    <w:rsid w:val="000F0966"/>
    <w:rsid w:val="000F0FB1"/>
    <w:rsid w:val="000F116E"/>
    <w:rsid w:val="000F1516"/>
    <w:rsid w:val="000F2219"/>
    <w:rsid w:val="000F221C"/>
    <w:rsid w:val="000F3C35"/>
    <w:rsid w:val="000F3F11"/>
    <w:rsid w:val="000F5319"/>
    <w:rsid w:val="000F5577"/>
    <w:rsid w:val="000F637A"/>
    <w:rsid w:val="000F7294"/>
    <w:rsid w:val="001000F1"/>
    <w:rsid w:val="001010C7"/>
    <w:rsid w:val="00101441"/>
    <w:rsid w:val="00101750"/>
    <w:rsid w:val="00101A8A"/>
    <w:rsid w:val="00101B21"/>
    <w:rsid w:val="00101C98"/>
    <w:rsid w:val="00101CF1"/>
    <w:rsid w:val="00101FDC"/>
    <w:rsid w:val="0010281F"/>
    <w:rsid w:val="00102939"/>
    <w:rsid w:val="001036D4"/>
    <w:rsid w:val="001036F9"/>
    <w:rsid w:val="00103DFE"/>
    <w:rsid w:val="0010410F"/>
    <w:rsid w:val="00104A2F"/>
    <w:rsid w:val="00105309"/>
    <w:rsid w:val="00106C2B"/>
    <w:rsid w:val="001075B0"/>
    <w:rsid w:val="00107A03"/>
    <w:rsid w:val="00107BE1"/>
    <w:rsid w:val="00110660"/>
    <w:rsid w:val="001111C0"/>
    <w:rsid w:val="00111448"/>
    <w:rsid w:val="0011148B"/>
    <w:rsid w:val="00112485"/>
    <w:rsid w:val="001138EB"/>
    <w:rsid w:val="00114403"/>
    <w:rsid w:val="00114D41"/>
    <w:rsid w:val="00114E88"/>
    <w:rsid w:val="00115D46"/>
    <w:rsid w:val="00115F88"/>
    <w:rsid w:val="00116585"/>
    <w:rsid w:val="00116D70"/>
    <w:rsid w:val="00117D43"/>
    <w:rsid w:val="00120254"/>
    <w:rsid w:val="001207EB"/>
    <w:rsid w:val="00120CA6"/>
    <w:rsid w:val="00121426"/>
    <w:rsid w:val="0012277F"/>
    <w:rsid w:val="00122D1F"/>
    <w:rsid w:val="001237D4"/>
    <w:rsid w:val="001239D7"/>
    <w:rsid w:val="00124096"/>
    <w:rsid w:val="001244C7"/>
    <w:rsid w:val="00124A33"/>
    <w:rsid w:val="001255AE"/>
    <w:rsid w:val="00125723"/>
    <w:rsid w:val="00125B69"/>
    <w:rsid w:val="00125F98"/>
    <w:rsid w:val="001260B6"/>
    <w:rsid w:val="00126322"/>
    <w:rsid w:val="001274A6"/>
    <w:rsid w:val="001275FD"/>
    <w:rsid w:val="00127A0D"/>
    <w:rsid w:val="00127ADB"/>
    <w:rsid w:val="00130D2D"/>
    <w:rsid w:val="0013109C"/>
    <w:rsid w:val="0013171D"/>
    <w:rsid w:val="00132125"/>
    <w:rsid w:val="00132381"/>
    <w:rsid w:val="001342FF"/>
    <w:rsid w:val="001343C5"/>
    <w:rsid w:val="00134508"/>
    <w:rsid w:val="00135622"/>
    <w:rsid w:val="001359BB"/>
    <w:rsid w:val="001360DC"/>
    <w:rsid w:val="00136EE6"/>
    <w:rsid w:val="00136EEB"/>
    <w:rsid w:val="00141D54"/>
    <w:rsid w:val="00141FB9"/>
    <w:rsid w:val="001434E0"/>
    <w:rsid w:val="00143855"/>
    <w:rsid w:val="00143AC1"/>
    <w:rsid w:val="001442BF"/>
    <w:rsid w:val="001445B4"/>
    <w:rsid w:val="0014552C"/>
    <w:rsid w:val="00146EB5"/>
    <w:rsid w:val="00147B26"/>
    <w:rsid w:val="001508D8"/>
    <w:rsid w:val="00151707"/>
    <w:rsid w:val="00151991"/>
    <w:rsid w:val="0015231A"/>
    <w:rsid w:val="00152882"/>
    <w:rsid w:val="0015298A"/>
    <w:rsid w:val="00152A3C"/>
    <w:rsid w:val="00153919"/>
    <w:rsid w:val="00154312"/>
    <w:rsid w:val="00155573"/>
    <w:rsid w:val="0015559C"/>
    <w:rsid w:val="00155695"/>
    <w:rsid w:val="0015597C"/>
    <w:rsid w:val="00156344"/>
    <w:rsid w:val="001568E5"/>
    <w:rsid w:val="0015777C"/>
    <w:rsid w:val="00157F1C"/>
    <w:rsid w:val="00157FAD"/>
    <w:rsid w:val="00160472"/>
    <w:rsid w:val="00160CD4"/>
    <w:rsid w:val="00161095"/>
    <w:rsid w:val="001610F8"/>
    <w:rsid w:val="0016179C"/>
    <w:rsid w:val="00161BEE"/>
    <w:rsid w:val="00161FAD"/>
    <w:rsid w:val="0016254E"/>
    <w:rsid w:val="0016271A"/>
    <w:rsid w:val="00163D5C"/>
    <w:rsid w:val="001641BB"/>
    <w:rsid w:val="001645CB"/>
    <w:rsid w:val="00167CC9"/>
    <w:rsid w:val="00167E7D"/>
    <w:rsid w:val="00170CF5"/>
    <w:rsid w:val="001710E3"/>
    <w:rsid w:val="0017153F"/>
    <w:rsid w:val="00171D0D"/>
    <w:rsid w:val="00173903"/>
    <w:rsid w:val="00173906"/>
    <w:rsid w:val="00174150"/>
    <w:rsid w:val="001743B0"/>
    <w:rsid w:val="001756BB"/>
    <w:rsid w:val="001766D4"/>
    <w:rsid w:val="00180042"/>
    <w:rsid w:val="001817CB"/>
    <w:rsid w:val="00181E9B"/>
    <w:rsid w:val="001824D0"/>
    <w:rsid w:val="001826F0"/>
    <w:rsid w:val="001829EC"/>
    <w:rsid w:val="00182AF4"/>
    <w:rsid w:val="00183C20"/>
    <w:rsid w:val="00183D25"/>
    <w:rsid w:val="00185114"/>
    <w:rsid w:val="00185332"/>
    <w:rsid w:val="00187DBE"/>
    <w:rsid w:val="00191681"/>
    <w:rsid w:val="00191755"/>
    <w:rsid w:val="00191E9B"/>
    <w:rsid w:val="00192484"/>
    <w:rsid w:val="0019307C"/>
    <w:rsid w:val="00193AA4"/>
    <w:rsid w:val="00193DD1"/>
    <w:rsid w:val="00193DE3"/>
    <w:rsid w:val="001946AD"/>
    <w:rsid w:val="00194E4C"/>
    <w:rsid w:val="00194EC6"/>
    <w:rsid w:val="00195DD0"/>
    <w:rsid w:val="0019605A"/>
    <w:rsid w:val="00197F68"/>
    <w:rsid w:val="001A151F"/>
    <w:rsid w:val="001A15E7"/>
    <w:rsid w:val="001A1A5D"/>
    <w:rsid w:val="001A2A66"/>
    <w:rsid w:val="001A36C1"/>
    <w:rsid w:val="001A38E8"/>
    <w:rsid w:val="001A3A35"/>
    <w:rsid w:val="001A3D2A"/>
    <w:rsid w:val="001A426E"/>
    <w:rsid w:val="001A496B"/>
    <w:rsid w:val="001A5579"/>
    <w:rsid w:val="001A62D1"/>
    <w:rsid w:val="001A660C"/>
    <w:rsid w:val="001A6EB4"/>
    <w:rsid w:val="001A733D"/>
    <w:rsid w:val="001A7CCB"/>
    <w:rsid w:val="001B25BB"/>
    <w:rsid w:val="001B3795"/>
    <w:rsid w:val="001B3A0B"/>
    <w:rsid w:val="001B435C"/>
    <w:rsid w:val="001B43AC"/>
    <w:rsid w:val="001B4469"/>
    <w:rsid w:val="001B45AE"/>
    <w:rsid w:val="001B46A9"/>
    <w:rsid w:val="001B4FD5"/>
    <w:rsid w:val="001B56E0"/>
    <w:rsid w:val="001B6003"/>
    <w:rsid w:val="001B6CB3"/>
    <w:rsid w:val="001C0ACB"/>
    <w:rsid w:val="001C29F5"/>
    <w:rsid w:val="001C29FD"/>
    <w:rsid w:val="001C2EB4"/>
    <w:rsid w:val="001C393D"/>
    <w:rsid w:val="001C3E0B"/>
    <w:rsid w:val="001C3F7D"/>
    <w:rsid w:val="001C51FA"/>
    <w:rsid w:val="001C55E8"/>
    <w:rsid w:val="001C5A8E"/>
    <w:rsid w:val="001C6C47"/>
    <w:rsid w:val="001C6D1B"/>
    <w:rsid w:val="001C74B4"/>
    <w:rsid w:val="001D0573"/>
    <w:rsid w:val="001D070E"/>
    <w:rsid w:val="001D1A86"/>
    <w:rsid w:val="001D1D3A"/>
    <w:rsid w:val="001D20CB"/>
    <w:rsid w:val="001D20D6"/>
    <w:rsid w:val="001D2986"/>
    <w:rsid w:val="001D2ADD"/>
    <w:rsid w:val="001D35A5"/>
    <w:rsid w:val="001D360D"/>
    <w:rsid w:val="001D3A0C"/>
    <w:rsid w:val="001D4078"/>
    <w:rsid w:val="001D4530"/>
    <w:rsid w:val="001D46EC"/>
    <w:rsid w:val="001D51F9"/>
    <w:rsid w:val="001E0626"/>
    <w:rsid w:val="001E0D59"/>
    <w:rsid w:val="001E10EB"/>
    <w:rsid w:val="001E180E"/>
    <w:rsid w:val="001E2D61"/>
    <w:rsid w:val="001E2F31"/>
    <w:rsid w:val="001E3088"/>
    <w:rsid w:val="001E3170"/>
    <w:rsid w:val="001E32A3"/>
    <w:rsid w:val="001E4C24"/>
    <w:rsid w:val="001E4E44"/>
    <w:rsid w:val="001E4EEA"/>
    <w:rsid w:val="001E5895"/>
    <w:rsid w:val="001E5B97"/>
    <w:rsid w:val="001E7969"/>
    <w:rsid w:val="001E7E1F"/>
    <w:rsid w:val="001F06DA"/>
    <w:rsid w:val="001F10A9"/>
    <w:rsid w:val="001F22D8"/>
    <w:rsid w:val="001F27B1"/>
    <w:rsid w:val="001F406B"/>
    <w:rsid w:val="001F4222"/>
    <w:rsid w:val="001F47B7"/>
    <w:rsid w:val="001F4E5F"/>
    <w:rsid w:val="001F5E33"/>
    <w:rsid w:val="00200534"/>
    <w:rsid w:val="002005C7"/>
    <w:rsid w:val="00200B36"/>
    <w:rsid w:val="0020460B"/>
    <w:rsid w:val="00205124"/>
    <w:rsid w:val="00205258"/>
    <w:rsid w:val="0020525F"/>
    <w:rsid w:val="00206A9A"/>
    <w:rsid w:val="0021037C"/>
    <w:rsid w:val="002111DA"/>
    <w:rsid w:val="00213D89"/>
    <w:rsid w:val="00213FFE"/>
    <w:rsid w:val="002155A5"/>
    <w:rsid w:val="00215E7F"/>
    <w:rsid w:val="00216122"/>
    <w:rsid w:val="002163DB"/>
    <w:rsid w:val="00216C88"/>
    <w:rsid w:val="00217523"/>
    <w:rsid w:val="00217807"/>
    <w:rsid w:val="00220757"/>
    <w:rsid w:val="00220AD2"/>
    <w:rsid w:val="00220B08"/>
    <w:rsid w:val="00221EA7"/>
    <w:rsid w:val="00222591"/>
    <w:rsid w:val="002232DA"/>
    <w:rsid w:val="0022349E"/>
    <w:rsid w:val="00223C19"/>
    <w:rsid w:val="0022491E"/>
    <w:rsid w:val="0022528E"/>
    <w:rsid w:val="00225735"/>
    <w:rsid w:val="00226228"/>
    <w:rsid w:val="00226382"/>
    <w:rsid w:val="002273B0"/>
    <w:rsid w:val="002276E8"/>
    <w:rsid w:val="00231237"/>
    <w:rsid w:val="00231569"/>
    <w:rsid w:val="00231CC1"/>
    <w:rsid w:val="002321D4"/>
    <w:rsid w:val="002323EB"/>
    <w:rsid w:val="00232DB7"/>
    <w:rsid w:val="00232E00"/>
    <w:rsid w:val="00233187"/>
    <w:rsid w:val="002335DA"/>
    <w:rsid w:val="00234F36"/>
    <w:rsid w:val="0023512F"/>
    <w:rsid w:val="00235481"/>
    <w:rsid w:val="00235618"/>
    <w:rsid w:val="00235EA8"/>
    <w:rsid w:val="002361E9"/>
    <w:rsid w:val="002402BB"/>
    <w:rsid w:val="002413C3"/>
    <w:rsid w:val="00241D67"/>
    <w:rsid w:val="00241F50"/>
    <w:rsid w:val="002421FD"/>
    <w:rsid w:val="00243CAF"/>
    <w:rsid w:val="002451EA"/>
    <w:rsid w:val="00245384"/>
    <w:rsid w:val="002455E1"/>
    <w:rsid w:val="0024566F"/>
    <w:rsid w:val="0024717B"/>
    <w:rsid w:val="002500D2"/>
    <w:rsid w:val="00250684"/>
    <w:rsid w:val="00250697"/>
    <w:rsid w:val="00251E64"/>
    <w:rsid w:val="00251ECD"/>
    <w:rsid w:val="00252CEE"/>
    <w:rsid w:val="00254396"/>
    <w:rsid w:val="00254A91"/>
    <w:rsid w:val="002558C7"/>
    <w:rsid w:val="00256A6C"/>
    <w:rsid w:val="002612FC"/>
    <w:rsid w:val="002617C8"/>
    <w:rsid w:val="00262126"/>
    <w:rsid w:val="0026294D"/>
    <w:rsid w:val="002641B0"/>
    <w:rsid w:val="00265DDA"/>
    <w:rsid w:val="002674DD"/>
    <w:rsid w:val="00267BEC"/>
    <w:rsid w:val="0027030E"/>
    <w:rsid w:val="0027045C"/>
    <w:rsid w:val="00270934"/>
    <w:rsid w:val="00271F55"/>
    <w:rsid w:val="00272705"/>
    <w:rsid w:val="00273196"/>
    <w:rsid w:val="00273CC7"/>
    <w:rsid w:val="00276039"/>
    <w:rsid w:val="00276B76"/>
    <w:rsid w:val="00276BCC"/>
    <w:rsid w:val="00276BF0"/>
    <w:rsid w:val="00276C79"/>
    <w:rsid w:val="00276DF9"/>
    <w:rsid w:val="00277E21"/>
    <w:rsid w:val="00280528"/>
    <w:rsid w:val="00282C81"/>
    <w:rsid w:val="002832DD"/>
    <w:rsid w:val="0028425B"/>
    <w:rsid w:val="00284977"/>
    <w:rsid w:val="00285C55"/>
    <w:rsid w:val="00285CDE"/>
    <w:rsid w:val="00285D41"/>
    <w:rsid w:val="0028706D"/>
    <w:rsid w:val="0028755F"/>
    <w:rsid w:val="0029121C"/>
    <w:rsid w:val="00291795"/>
    <w:rsid w:val="00291922"/>
    <w:rsid w:val="00292A2C"/>
    <w:rsid w:val="002938E0"/>
    <w:rsid w:val="00294EBD"/>
    <w:rsid w:val="002956B4"/>
    <w:rsid w:val="0029629D"/>
    <w:rsid w:val="002963A3"/>
    <w:rsid w:val="00296C85"/>
    <w:rsid w:val="00297462"/>
    <w:rsid w:val="002A157E"/>
    <w:rsid w:val="002A1BCD"/>
    <w:rsid w:val="002A2244"/>
    <w:rsid w:val="002A31C3"/>
    <w:rsid w:val="002A57D2"/>
    <w:rsid w:val="002A6655"/>
    <w:rsid w:val="002A6B13"/>
    <w:rsid w:val="002B04CF"/>
    <w:rsid w:val="002B12B2"/>
    <w:rsid w:val="002B1321"/>
    <w:rsid w:val="002B1EA8"/>
    <w:rsid w:val="002B1EB3"/>
    <w:rsid w:val="002B24F3"/>
    <w:rsid w:val="002B407D"/>
    <w:rsid w:val="002B5D8C"/>
    <w:rsid w:val="002C06E3"/>
    <w:rsid w:val="002C0772"/>
    <w:rsid w:val="002C0D9D"/>
    <w:rsid w:val="002C10D0"/>
    <w:rsid w:val="002C12A3"/>
    <w:rsid w:val="002C1CEE"/>
    <w:rsid w:val="002C1D5A"/>
    <w:rsid w:val="002C25DC"/>
    <w:rsid w:val="002C299B"/>
    <w:rsid w:val="002C2E1F"/>
    <w:rsid w:val="002C365E"/>
    <w:rsid w:val="002C419B"/>
    <w:rsid w:val="002C51A9"/>
    <w:rsid w:val="002C56A7"/>
    <w:rsid w:val="002C6D1D"/>
    <w:rsid w:val="002C74A0"/>
    <w:rsid w:val="002D14E9"/>
    <w:rsid w:val="002D3A79"/>
    <w:rsid w:val="002D4107"/>
    <w:rsid w:val="002D433E"/>
    <w:rsid w:val="002D458D"/>
    <w:rsid w:val="002D50F1"/>
    <w:rsid w:val="002D51BB"/>
    <w:rsid w:val="002D673F"/>
    <w:rsid w:val="002D6CC3"/>
    <w:rsid w:val="002D70FB"/>
    <w:rsid w:val="002D7478"/>
    <w:rsid w:val="002E09D2"/>
    <w:rsid w:val="002E0EFB"/>
    <w:rsid w:val="002E1B39"/>
    <w:rsid w:val="002E2D89"/>
    <w:rsid w:val="002E384B"/>
    <w:rsid w:val="002E398F"/>
    <w:rsid w:val="002E458A"/>
    <w:rsid w:val="002E4B75"/>
    <w:rsid w:val="002E6EA4"/>
    <w:rsid w:val="002E6F82"/>
    <w:rsid w:val="002E76CD"/>
    <w:rsid w:val="002F1BF1"/>
    <w:rsid w:val="002F23FF"/>
    <w:rsid w:val="002F2A09"/>
    <w:rsid w:val="002F4E5A"/>
    <w:rsid w:val="002F5582"/>
    <w:rsid w:val="002F5F32"/>
    <w:rsid w:val="002F68EF"/>
    <w:rsid w:val="002F69C1"/>
    <w:rsid w:val="002F7E01"/>
    <w:rsid w:val="003000FA"/>
    <w:rsid w:val="00300667"/>
    <w:rsid w:val="0030154B"/>
    <w:rsid w:val="0030162B"/>
    <w:rsid w:val="00301954"/>
    <w:rsid w:val="0030246D"/>
    <w:rsid w:val="00302E23"/>
    <w:rsid w:val="00303005"/>
    <w:rsid w:val="00304F55"/>
    <w:rsid w:val="0030678D"/>
    <w:rsid w:val="003069B6"/>
    <w:rsid w:val="00306C2C"/>
    <w:rsid w:val="003077FA"/>
    <w:rsid w:val="00310524"/>
    <w:rsid w:val="003110BC"/>
    <w:rsid w:val="003119B2"/>
    <w:rsid w:val="0031299C"/>
    <w:rsid w:val="003129FF"/>
    <w:rsid w:val="0031311A"/>
    <w:rsid w:val="00313301"/>
    <w:rsid w:val="00313F8C"/>
    <w:rsid w:val="00316A55"/>
    <w:rsid w:val="00316BF6"/>
    <w:rsid w:val="00316E1F"/>
    <w:rsid w:val="00320040"/>
    <w:rsid w:val="00321628"/>
    <w:rsid w:val="003230B5"/>
    <w:rsid w:val="00323176"/>
    <w:rsid w:val="00323A6B"/>
    <w:rsid w:val="00323A6C"/>
    <w:rsid w:val="00325E91"/>
    <w:rsid w:val="003267EF"/>
    <w:rsid w:val="003272FD"/>
    <w:rsid w:val="00327D3F"/>
    <w:rsid w:val="00330FF1"/>
    <w:rsid w:val="003311CB"/>
    <w:rsid w:val="00332BC7"/>
    <w:rsid w:val="00332CA2"/>
    <w:rsid w:val="00333214"/>
    <w:rsid w:val="003336EF"/>
    <w:rsid w:val="003356B0"/>
    <w:rsid w:val="00335EC1"/>
    <w:rsid w:val="003367F8"/>
    <w:rsid w:val="00336A72"/>
    <w:rsid w:val="00337F28"/>
    <w:rsid w:val="003408BF"/>
    <w:rsid w:val="00340D00"/>
    <w:rsid w:val="00340D18"/>
    <w:rsid w:val="00341127"/>
    <w:rsid w:val="003426DA"/>
    <w:rsid w:val="00342B85"/>
    <w:rsid w:val="00343538"/>
    <w:rsid w:val="0034474C"/>
    <w:rsid w:val="00344971"/>
    <w:rsid w:val="00344B14"/>
    <w:rsid w:val="00345391"/>
    <w:rsid w:val="00345729"/>
    <w:rsid w:val="0034619D"/>
    <w:rsid w:val="00346479"/>
    <w:rsid w:val="00346E0A"/>
    <w:rsid w:val="00350F40"/>
    <w:rsid w:val="00352A07"/>
    <w:rsid w:val="00353077"/>
    <w:rsid w:val="0035354D"/>
    <w:rsid w:val="00354926"/>
    <w:rsid w:val="003549BA"/>
    <w:rsid w:val="00355357"/>
    <w:rsid w:val="003559AB"/>
    <w:rsid w:val="00355CF9"/>
    <w:rsid w:val="003565FC"/>
    <w:rsid w:val="003576AD"/>
    <w:rsid w:val="0036037C"/>
    <w:rsid w:val="003603A5"/>
    <w:rsid w:val="00360B14"/>
    <w:rsid w:val="00360BD3"/>
    <w:rsid w:val="00361FD6"/>
    <w:rsid w:val="0036254D"/>
    <w:rsid w:val="00362883"/>
    <w:rsid w:val="00363F23"/>
    <w:rsid w:val="0036411A"/>
    <w:rsid w:val="00364D89"/>
    <w:rsid w:val="00365249"/>
    <w:rsid w:val="00365DD0"/>
    <w:rsid w:val="00365FF4"/>
    <w:rsid w:val="00366B5E"/>
    <w:rsid w:val="0036794F"/>
    <w:rsid w:val="00370B94"/>
    <w:rsid w:val="00371402"/>
    <w:rsid w:val="003723E8"/>
    <w:rsid w:val="0037281E"/>
    <w:rsid w:val="00372F02"/>
    <w:rsid w:val="00373726"/>
    <w:rsid w:val="00374D74"/>
    <w:rsid w:val="00375185"/>
    <w:rsid w:val="0037544B"/>
    <w:rsid w:val="00375C6D"/>
    <w:rsid w:val="00376122"/>
    <w:rsid w:val="003766CC"/>
    <w:rsid w:val="00376DB6"/>
    <w:rsid w:val="00377626"/>
    <w:rsid w:val="003804FD"/>
    <w:rsid w:val="00380989"/>
    <w:rsid w:val="00380E53"/>
    <w:rsid w:val="00382076"/>
    <w:rsid w:val="00382298"/>
    <w:rsid w:val="0038342E"/>
    <w:rsid w:val="00383489"/>
    <w:rsid w:val="0038451D"/>
    <w:rsid w:val="00385262"/>
    <w:rsid w:val="00385668"/>
    <w:rsid w:val="0038583D"/>
    <w:rsid w:val="00386820"/>
    <w:rsid w:val="0038774E"/>
    <w:rsid w:val="0038778D"/>
    <w:rsid w:val="00390789"/>
    <w:rsid w:val="0039087F"/>
    <w:rsid w:val="00391CA0"/>
    <w:rsid w:val="00393201"/>
    <w:rsid w:val="003934A8"/>
    <w:rsid w:val="0039384A"/>
    <w:rsid w:val="00393C5E"/>
    <w:rsid w:val="00393E89"/>
    <w:rsid w:val="003952F1"/>
    <w:rsid w:val="00395B37"/>
    <w:rsid w:val="0039745B"/>
    <w:rsid w:val="003974A1"/>
    <w:rsid w:val="00397F8F"/>
    <w:rsid w:val="003A0B0A"/>
    <w:rsid w:val="003A0C93"/>
    <w:rsid w:val="003A1CFD"/>
    <w:rsid w:val="003A1F4A"/>
    <w:rsid w:val="003A356E"/>
    <w:rsid w:val="003A48D0"/>
    <w:rsid w:val="003A4DF4"/>
    <w:rsid w:val="003A5666"/>
    <w:rsid w:val="003A57EE"/>
    <w:rsid w:val="003A5D96"/>
    <w:rsid w:val="003A67B1"/>
    <w:rsid w:val="003A6A9B"/>
    <w:rsid w:val="003A6C44"/>
    <w:rsid w:val="003A6DA8"/>
    <w:rsid w:val="003A734D"/>
    <w:rsid w:val="003A771B"/>
    <w:rsid w:val="003B0738"/>
    <w:rsid w:val="003B0CC9"/>
    <w:rsid w:val="003B129E"/>
    <w:rsid w:val="003B1793"/>
    <w:rsid w:val="003B1851"/>
    <w:rsid w:val="003B2141"/>
    <w:rsid w:val="003B24D3"/>
    <w:rsid w:val="003B28FD"/>
    <w:rsid w:val="003B2F91"/>
    <w:rsid w:val="003B3997"/>
    <w:rsid w:val="003B4133"/>
    <w:rsid w:val="003B43FA"/>
    <w:rsid w:val="003B4D86"/>
    <w:rsid w:val="003B525B"/>
    <w:rsid w:val="003B570A"/>
    <w:rsid w:val="003B575B"/>
    <w:rsid w:val="003B58ED"/>
    <w:rsid w:val="003B7FB5"/>
    <w:rsid w:val="003C0E2C"/>
    <w:rsid w:val="003C22FA"/>
    <w:rsid w:val="003C266D"/>
    <w:rsid w:val="003C3126"/>
    <w:rsid w:val="003C405F"/>
    <w:rsid w:val="003C4CC9"/>
    <w:rsid w:val="003C6048"/>
    <w:rsid w:val="003C6AB4"/>
    <w:rsid w:val="003C77BF"/>
    <w:rsid w:val="003D0247"/>
    <w:rsid w:val="003D0579"/>
    <w:rsid w:val="003D06E6"/>
    <w:rsid w:val="003D0862"/>
    <w:rsid w:val="003D0958"/>
    <w:rsid w:val="003D0E27"/>
    <w:rsid w:val="003D18C7"/>
    <w:rsid w:val="003D1C7D"/>
    <w:rsid w:val="003D1CB8"/>
    <w:rsid w:val="003D2971"/>
    <w:rsid w:val="003D2A42"/>
    <w:rsid w:val="003D36F3"/>
    <w:rsid w:val="003D487A"/>
    <w:rsid w:val="003D5023"/>
    <w:rsid w:val="003D55E5"/>
    <w:rsid w:val="003D751D"/>
    <w:rsid w:val="003E07B3"/>
    <w:rsid w:val="003E0925"/>
    <w:rsid w:val="003E1362"/>
    <w:rsid w:val="003E2919"/>
    <w:rsid w:val="003E3114"/>
    <w:rsid w:val="003E41A2"/>
    <w:rsid w:val="003E435C"/>
    <w:rsid w:val="003E6A66"/>
    <w:rsid w:val="003E71AA"/>
    <w:rsid w:val="003E7B66"/>
    <w:rsid w:val="003F126D"/>
    <w:rsid w:val="003F1909"/>
    <w:rsid w:val="003F1A5D"/>
    <w:rsid w:val="003F23A7"/>
    <w:rsid w:val="003F2A8D"/>
    <w:rsid w:val="003F2D71"/>
    <w:rsid w:val="003F4211"/>
    <w:rsid w:val="003F441A"/>
    <w:rsid w:val="003F48FE"/>
    <w:rsid w:val="003F4B1F"/>
    <w:rsid w:val="003F518D"/>
    <w:rsid w:val="003F56C3"/>
    <w:rsid w:val="003F6214"/>
    <w:rsid w:val="003F7253"/>
    <w:rsid w:val="003F7525"/>
    <w:rsid w:val="00401376"/>
    <w:rsid w:val="004020FE"/>
    <w:rsid w:val="00402FAF"/>
    <w:rsid w:val="004030CF"/>
    <w:rsid w:val="00403ABF"/>
    <w:rsid w:val="00404768"/>
    <w:rsid w:val="0040598E"/>
    <w:rsid w:val="0040652A"/>
    <w:rsid w:val="004065DC"/>
    <w:rsid w:val="00407F41"/>
    <w:rsid w:val="004110FA"/>
    <w:rsid w:val="004116B3"/>
    <w:rsid w:val="00411FF9"/>
    <w:rsid w:val="00412251"/>
    <w:rsid w:val="00413C1B"/>
    <w:rsid w:val="00414B59"/>
    <w:rsid w:val="00415D5F"/>
    <w:rsid w:val="00416213"/>
    <w:rsid w:val="0041642E"/>
    <w:rsid w:val="004164AF"/>
    <w:rsid w:val="00416712"/>
    <w:rsid w:val="00420EBA"/>
    <w:rsid w:val="00422A0E"/>
    <w:rsid w:val="00423166"/>
    <w:rsid w:val="00425CAA"/>
    <w:rsid w:val="004261D1"/>
    <w:rsid w:val="00426970"/>
    <w:rsid w:val="004275E6"/>
    <w:rsid w:val="00430680"/>
    <w:rsid w:val="00430A7E"/>
    <w:rsid w:val="00430C0E"/>
    <w:rsid w:val="00430D5C"/>
    <w:rsid w:val="00431511"/>
    <w:rsid w:val="00431D81"/>
    <w:rsid w:val="004321D6"/>
    <w:rsid w:val="0043231E"/>
    <w:rsid w:val="0043282A"/>
    <w:rsid w:val="0043299E"/>
    <w:rsid w:val="00432A6B"/>
    <w:rsid w:val="00433FE7"/>
    <w:rsid w:val="00434453"/>
    <w:rsid w:val="004349FC"/>
    <w:rsid w:val="00434FC9"/>
    <w:rsid w:val="00435F01"/>
    <w:rsid w:val="0044208A"/>
    <w:rsid w:val="00443C84"/>
    <w:rsid w:val="0044510D"/>
    <w:rsid w:val="00446625"/>
    <w:rsid w:val="0044686F"/>
    <w:rsid w:val="004470AD"/>
    <w:rsid w:val="00447D01"/>
    <w:rsid w:val="00450BD7"/>
    <w:rsid w:val="004511F0"/>
    <w:rsid w:val="004519CC"/>
    <w:rsid w:val="0045225A"/>
    <w:rsid w:val="00453B7A"/>
    <w:rsid w:val="00454A9A"/>
    <w:rsid w:val="004557C0"/>
    <w:rsid w:val="004570A9"/>
    <w:rsid w:val="0046000A"/>
    <w:rsid w:val="00460276"/>
    <w:rsid w:val="0046247B"/>
    <w:rsid w:val="00462A6E"/>
    <w:rsid w:val="00462D3F"/>
    <w:rsid w:val="00463923"/>
    <w:rsid w:val="0046458C"/>
    <w:rsid w:val="00465181"/>
    <w:rsid w:val="00465493"/>
    <w:rsid w:val="00465F72"/>
    <w:rsid w:val="004672BE"/>
    <w:rsid w:val="004673C0"/>
    <w:rsid w:val="0047130E"/>
    <w:rsid w:val="0047187B"/>
    <w:rsid w:val="00471BFD"/>
    <w:rsid w:val="0047276B"/>
    <w:rsid w:val="00473E95"/>
    <w:rsid w:val="0047416A"/>
    <w:rsid w:val="00474EB1"/>
    <w:rsid w:val="00475D3D"/>
    <w:rsid w:val="0047622A"/>
    <w:rsid w:val="0047713E"/>
    <w:rsid w:val="00477200"/>
    <w:rsid w:val="00477A03"/>
    <w:rsid w:val="00477C1D"/>
    <w:rsid w:val="0048048D"/>
    <w:rsid w:val="00480BA3"/>
    <w:rsid w:val="00480DD0"/>
    <w:rsid w:val="004811CB"/>
    <w:rsid w:val="004814B4"/>
    <w:rsid w:val="00481AFD"/>
    <w:rsid w:val="00481E27"/>
    <w:rsid w:val="0048253C"/>
    <w:rsid w:val="00484520"/>
    <w:rsid w:val="00484678"/>
    <w:rsid w:val="0048537E"/>
    <w:rsid w:val="004854D6"/>
    <w:rsid w:val="0048558D"/>
    <w:rsid w:val="00486013"/>
    <w:rsid w:val="00486033"/>
    <w:rsid w:val="00486F86"/>
    <w:rsid w:val="004873EF"/>
    <w:rsid w:val="004906ED"/>
    <w:rsid w:val="00491CD4"/>
    <w:rsid w:val="00492AD7"/>
    <w:rsid w:val="00493592"/>
    <w:rsid w:val="00493C6D"/>
    <w:rsid w:val="00493CB4"/>
    <w:rsid w:val="004959CE"/>
    <w:rsid w:val="00496DFD"/>
    <w:rsid w:val="004978C6"/>
    <w:rsid w:val="004A00A1"/>
    <w:rsid w:val="004A1576"/>
    <w:rsid w:val="004A1859"/>
    <w:rsid w:val="004A1ACA"/>
    <w:rsid w:val="004A2501"/>
    <w:rsid w:val="004A267D"/>
    <w:rsid w:val="004A3EEA"/>
    <w:rsid w:val="004A3F90"/>
    <w:rsid w:val="004A608B"/>
    <w:rsid w:val="004A66AA"/>
    <w:rsid w:val="004A7135"/>
    <w:rsid w:val="004A7CD3"/>
    <w:rsid w:val="004A7DD8"/>
    <w:rsid w:val="004B1820"/>
    <w:rsid w:val="004B1854"/>
    <w:rsid w:val="004B2461"/>
    <w:rsid w:val="004B297C"/>
    <w:rsid w:val="004B50E6"/>
    <w:rsid w:val="004B56C6"/>
    <w:rsid w:val="004B58EF"/>
    <w:rsid w:val="004B5E83"/>
    <w:rsid w:val="004B678B"/>
    <w:rsid w:val="004B736C"/>
    <w:rsid w:val="004C0439"/>
    <w:rsid w:val="004C04C0"/>
    <w:rsid w:val="004C057C"/>
    <w:rsid w:val="004C07EE"/>
    <w:rsid w:val="004C1F0A"/>
    <w:rsid w:val="004C2370"/>
    <w:rsid w:val="004C30CB"/>
    <w:rsid w:val="004C32D4"/>
    <w:rsid w:val="004C3D07"/>
    <w:rsid w:val="004C5234"/>
    <w:rsid w:val="004C53AE"/>
    <w:rsid w:val="004C6081"/>
    <w:rsid w:val="004D0C2F"/>
    <w:rsid w:val="004D0EEA"/>
    <w:rsid w:val="004D1ADA"/>
    <w:rsid w:val="004D1ADC"/>
    <w:rsid w:val="004D1C3D"/>
    <w:rsid w:val="004D1F7C"/>
    <w:rsid w:val="004D2EA3"/>
    <w:rsid w:val="004D3562"/>
    <w:rsid w:val="004D381C"/>
    <w:rsid w:val="004D3BA6"/>
    <w:rsid w:val="004D41D5"/>
    <w:rsid w:val="004D5191"/>
    <w:rsid w:val="004D58C9"/>
    <w:rsid w:val="004D59A2"/>
    <w:rsid w:val="004D67FC"/>
    <w:rsid w:val="004D7B92"/>
    <w:rsid w:val="004E1E8F"/>
    <w:rsid w:val="004E22B5"/>
    <w:rsid w:val="004E4159"/>
    <w:rsid w:val="004E4E5D"/>
    <w:rsid w:val="004E5046"/>
    <w:rsid w:val="004E5FCF"/>
    <w:rsid w:val="004E5FE5"/>
    <w:rsid w:val="004E64FB"/>
    <w:rsid w:val="004E6B72"/>
    <w:rsid w:val="004E734D"/>
    <w:rsid w:val="004F01ED"/>
    <w:rsid w:val="004F01FC"/>
    <w:rsid w:val="004F0D52"/>
    <w:rsid w:val="004F0E39"/>
    <w:rsid w:val="004F1001"/>
    <w:rsid w:val="004F1295"/>
    <w:rsid w:val="004F1833"/>
    <w:rsid w:val="004F1863"/>
    <w:rsid w:val="004F1A8D"/>
    <w:rsid w:val="004F1E71"/>
    <w:rsid w:val="004F2899"/>
    <w:rsid w:val="004F343C"/>
    <w:rsid w:val="004F53BC"/>
    <w:rsid w:val="004F5844"/>
    <w:rsid w:val="004F605F"/>
    <w:rsid w:val="004F6212"/>
    <w:rsid w:val="004F69B6"/>
    <w:rsid w:val="004F70AD"/>
    <w:rsid w:val="004F7C2E"/>
    <w:rsid w:val="00500A0D"/>
    <w:rsid w:val="00501FCA"/>
    <w:rsid w:val="005024DA"/>
    <w:rsid w:val="00503BBA"/>
    <w:rsid w:val="00505CD9"/>
    <w:rsid w:val="00506AB1"/>
    <w:rsid w:val="005073EF"/>
    <w:rsid w:val="00507B4C"/>
    <w:rsid w:val="00511763"/>
    <w:rsid w:val="00511BD8"/>
    <w:rsid w:val="00512A90"/>
    <w:rsid w:val="005131B4"/>
    <w:rsid w:val="0051416E"/>
    <w:rsid w:val="005155FB"/>
    <w:rsid w:val="00516584"/>
    <w:rsid w:val="00516CF5"/>
    <w:rsid w:val="0051763E"/>
    <w:rsid w:val="0051764B"/>
    <w:rsid w:val="00521340"/>
    <w:rsid w:val="0052190B"/>
    <w:rsid w:val="00522416"/>
    <w:rsid w:val="005224CE"/>
    <w:rsid w:val="00523249"/>
    <w:rsid w:val="00523CDF"/>
    <w:rsid w:val="00523E3D"/>
    <w:rsid w:val="00523EC4"/>
    <w:rsid w:val="005247B8"/>
    <w:rsid w:val="00524B1E"/>
    <w:rsid w:val="00524BDF"/>
    <w:rsid w:val="00525136"/>
    <w:rsid w:val="00525B9E"/>
    <w:rsid w:val="00526315"/>
    <w:rsid w:val="0052682B"/>
    <w:rsid w:val="00526A0E"/>
    <w:rsid w:val="00526AD0"/>
    <w:rsid w:val="00526B44"/>
    <w:rsid w:val="00527193"/>
    <w:rsid w:val="005303F5"/>
    <w:rsid w:val="0053078B"/>
    <w:rsid w:val="00530899"/>
    <w:rsid w:val="00530955"/>
    <w:rsid w:val="00530B3B"/>
    <w:rsid w:val="00530EBC"/>
    <w:rsid w:val="00532527"/>
    <w:rsid w:val="00532783"/>
    <w:rsid w:val="00532B2C"/>
    <w:rsid w:val="00532BB1"/>
    <w:rsid w:val="00533219"/>
    <w:rsid w:val="00533F08"/>
    <w:rsid w:val="00534505"/>
    <w:rsid w:val="00535FA6"/>
    <w:rsid w:val="0053605D"/>
    <w:rsid w:val="00536DBE"/>
    <w:rsid w:val="00537EA5"/>
    <w:rsid w:val="00540BED"/>
    <w:rsid w:val="00541586"/>
    <w:rsid w:val="00541681"/>
    <w:rsid w:val="0054176A"/>
    <w:rsid w:val="00541889"/>
    <w:rsid w:val="00541BC5"/>
    <w:rsid w:val="00542491"/>
    <w:rsid w:val="00543938"/>
    <w:rsid w:val="0054405A"/>
    <w:rsid w:val="0054422F"/>
    <w:rsid w:val="005448D7"/>
    <w:rsid w:val="005452D1"/>
    <w:rsid w:val="00545F5D"/>
    <w:rsid w:val="00546FCD"/>
    <w:rsid w:val="00550978"/>
    <w:rsid w:val="00551038"/>
    <w:rsid w:val="00552DC5"/>
    <w:rsid w:val="00553B30"/>
    <w:rsid w:val="00553B8B"/>
    <w:rsid w:val="00554BF3"/>
    <w:rsid w:val="00555D1D"/>
    <w:rsid w:val="0055621E"/>
    <w:rsid w:val="00560670"/>
    <w:rsid w:val="00560CB4"/>
    <w:rsid w:val="00560DF2"/>
    <w:rsid w:val="00563D9A"/>
    <w:rsid w:val="00563ECB"/>
    <w:rsid w:val="00564476"/>
    <w:rsid w:val="0056495A"/>
    <w:rsid w:val="0056532C"/>
    <w:rsid w:val="00565B53"/>
    <w:rsid w:val="00567304"/>
    <w:rsid w:val="00567342"/>
    <w:rsid w:val="005679FB"/>
    <w:rsid w:val="00567AF3"/>
    <w:rsid w:val="0057004E"/>
    <w:rsid w:val="00570184"/>
    <w:rsid w:val="00571403"/>
    <w:rsid w:val="00572294"/>
    <w:rsid w:val="0057319C"/>
    <w:rsid w:val="00573859"/>
    <w:rsid w:val="005739F6"/>
    <w:rsid w:val="00573F49"/>
    <w:rsid w:val="005743BE"/>
    <w:rsid w:val="005747F7"/>
    <w:rsid w:val="005749FE"/>
    <w:rsid w:val="0057515A"/>
    <w:rsid w:val="005755D8"/>
    <w:rsid w:val="00575856"/>
    <w:rsid w:val="005762E3"/>
    <w:rsid w:val="00576EC6"/>
    <w:rsid w:val="00577D95"/>
    <w:rsid w:val="00577FCC"/>
    <w:rsid w:val="005800CA"/>
    <w:rsid w:val="0058094F"/>
    <w:rsid w:val="00582BCA"/>
    <w:rsid w:val="005859E2"/>
    <w:rsid w:val="00585E80"/>
    <w:rsid w:val="005873E8"/>
    <w:rsid w:val="00590415"/>
    <w:rsid w:val="00590BAC"/>
    <w:rsid w:val="0059111E"/>
    <w:rsid w:val="005921BD"/>
    <w:rsid w:val="005927F5"/>
    <w:rsid w:val="00592B09"/>
    <w:rsid w:val="00592D82"/>
    <w:rsid w:val="00593B0C"/>
    <w:rsid w:val="0059430A"/>
    <w:rsid w:val="00594652"/>
    <w:rsid w:val="0059478C"/>
    <w:rsid w:val="0059499E"/>
    <w:rsid w:val="005968BF"/>
    <w:rsid w:val="00597674"/>
    <w:rsid w:val="0059775A"/>
    <w:rsid w:val="005A0355"/>
    <w:rsid w:val="005A0C39"/>
    <w:rsid w:val="005A14DE"/>
    <w:rsid w:val="005A28B1"/>
    <w:rsid w:val="005A37C9"/>
    <w:rsid w:val="005A37E0"/>
    <w:rsid w:val="005A5535"/>
    <w:rsid w:val="005A59DB"/>
    <w:rsid w:val="005A5E1B"/>
    <w:rsid w:val="005A5F08"/>
    <w:rsid w:val="005A6896"/>
    <w:rsid w:val="005A68AD"/>
    <w:rsid w:val="005A6A6D"/>
    <w:rsid w:val="005A6C99"/>
    <w:rsid w:val="005A7243"/>
    <w:rsid w:val="005A73FB"/>
    <w:rsid w:val="005A7486"/>
    <w:rsid w:val="005A7A84"/>
    <w:rsid w:val="005B4159"/>
    <w:rsid w:val="005B4290"/>
    <w:rsid w:val="005B4999"/>
    <w:rsid w:val="005B4B22"/>
    <w:rsid w:val="005B4BAC"/>
    <w:rsid w:val="005B5277"/>
    <w:rsid w:val="005B5874"/>
    <w:rsid w:val="005B5DAA"/>
    <w:rsid w:val="005B687D"/>
    <w:rsid w:val="005B7124"/>
    <w:rsid w:val="005B7162"/>
    <w:rsid w:val="005B765E"/>
    <w:rsid w:val="005C1225"/>
    <w:rsid w:val="005C1681"/>
    <w:rsid w:val="005C16AC"/>
    <w:rsid w:val="005C1BAD"/>
    <w:rsid w:val="005C27F6"/>
    <w:rsid w:val="005C2E86"/>
    <w:rsid w:val="005C2FBC"/>
    <w:rsid w:val="005C4704"/>
    <w:rsid w:val="005C51D5"/>
    <w:rsid w:val="005C58BA"/>
    <w:rsid w:val="005C5FD1"/>
    <w:rsid w:val="005C624D"/>
    <w:rsid w:val="005C7028"/>
    <w:rsid w:val="005C731C"/>
    <w:rsid w:val="005C7357"/>
    <w:rsid w:val="005C7582"/>
    <w:rsid w:val="005C7B9A"/>
    <w:rsid w:val="005D0A3F"/>
    <w:rsid w:val="005D154B"/>
    <w:rsid w:val="005D1DF5"/>
    <w:rsid w:val="005D1FD9"/>
    <w:rsid w:val="005D21B9"/>
    <w:rsid w:val="005D2F54"/>
    <w:rsid w:val="005D3AC6"/>
    <w:rsid w:val="005D6002"/>
    <w:rsid w:val="005D62E9"/>
    <w:rsid w:val="005D6818"/>
    <w:rsid w:val="005D7482"/>
    <w:rsid w:val="005D78C6"/>
    <w:rsid w:val="005D790F"/>
    <w:rsid w:val="005D7CEF"/>
    <w:rsid w:val="005E0052"/>
    <w:rsid w:val="005E02CB"/>
    <w:rsid w:val="005E068C"/>
    <w:rsid w:val="005E0931"/>
    <w:rsid w:val="005E136D"/>
    <w:rsid w:val="005E210A"/>
    <w:rsid w:val="005E214F"/>
    <w:rsid w:val="005E2150"/>
    <w:rsid w:val="005E2AAD"/>
    <w:rsid w:val="005E3986"/>
    <w:rsid w:val="005E3A30"/>
    <w:rsid w:val="005E3DA0"/>
    <w:rsid w:val="005E3E3C"/>
    <w:rsid w:val="005E3F8B"/>
    <w:rsid w:val="005E463C"/>
    <w:rsid w:val="005E4998"/>
    <w:rsid w:val="005E4F1B"/>
    <w:rsid w:val="005E501E"/>
    <w:rsid w:val="005E5043"/>
    <w:rsid w:val="005E5FE2"/>
    <w:rsid w:val="005E6247"/>
    <w:rsid w:val="005E6CEC"/>
    <w:rsid w:val="005E7509"/>
    <w:rsid w:val="005E7B27"/>
    <w:rsid w:val="005E7CE1"/>
    <w:rsid w:val="005F1503"/>
    <w:rsid w:val="005F2E11"/>
    <w:rsid w:val="005F3719"/>
    <w:rsid w:val="005F4ABD"/>
    <w:rsid w:val="005F519C"/>
    <w:rsid w:val="005F5849"/>
    <w:rsid w:val="005F6DEF"/>
    <w:rsid w:val="005F76FD"/>
    <w:rsid w:val="005F7D48"/>
    <w:rsid w:val="00601ADD"/>
    <w:rsid w:val="00601C4F"/>
    <w:rsid w:val="0060201D"/>
    <w:rsid w:val="006031C8"/>
    <w:rsid w:val="00603D16"/>
    <w:rsid w:val="0060422E"/>
    <w:rsid w:val="00604DAF"/>
    <w:rsid w:val="00605B6A"/>
    <w:rsid w:val="00605FD2"/>
    <w:rsid w:val="0060663B"/>
    <w:rsid w:val="00606D43"/>
    <w:rsid w:val="00607037"/>
    <w:rsid w:val="0060772E"/>
    <w:rsid w:val="006100B4"/>
    <w:rsid w:val="0061124D"/>
    <w:rsid w:val="006128AC"/>
    <w:rsid w:val="00612ABF"/>
    <w:rsid w:val="006131A6"/>
    <w:rsid w:val="006131E4"/>
    <w:rsid w:val="00613D1E"/>
    <w:rsid w:val="00614BE2"/>
    <w:rsid w:val="006160BE"/>
    <w:rsid w:val="0061768B"/>
    <w:rsid w:val="00617FD0"/>
    <w:rsid w:val="0062038A"/>
    <w:rsid w:val="006204EC"/>
    <w:rsid w:val="00620B49"/>
    <w:rsid w:val="0062145F"/>
    <w:rsid w:val="00621DDA"/>
    <w:rsid w:val="0062212C"/>
    <w:rsid w:val="0062248E"/>
    <w:rsid w:val="00622E6A"/>
    <w:rsid w:val="00622F9A"/>
    <w:rsid w:val="00623E3A"/>
    <w:rsid w:val="00624940"/>
    <w:rsid w:val="00625614"/>
    <w:rsid w:val="00625B2F"/>
    <w:rsid w:val="00625C37"/>
    <w:rsid w:val="00626809"/>
    <w:rsid w:val="0062697F"/>
    <w:rsid w:val="00627606"/>
    <w:rsid w:val="00627AA1"/>
    <w:rsid w:val="006315A6"/>
    <w:rsid w:val="00631AF0"/>
    <w:rsid w:val="00631E8A"/>
    <w:rsid w:val="0063273D"/>
    <w:rsid w:val="0063296C"/>
    <w:rsid w:val="00632FB8"/>
    <w:rsid w:val="0063584A"/>
    <w:rsid w:val="00635BED"/>
    <w:rsid w:val="00635C66"/>
    <w:rsid w:val="00636759"/>
    <w:rsid w:val="0063715C"/>
    <w:rsid w:val="00640154"/>
    <w:rsid w:val="00640514"/>
    <w:rsid w:val="0064080B"/>
    <w:rsid w:val="00640CA9"/>
    <w:rsid w:val="006411AE"/>
    <w:rsid w:val="006419C5"/>
    <w:rsid w:val="006425C2"/>
    <w:rsid w:val="006427AC"/>
    <w:rsid w:val="006430D7"/>
    <w:rsid w:val="00643E8B"/>
    <w:rsid w:val="00644E13"/>
    <w:rsid w:val="006455B9"/>
    <w:rsid w:val="006456AB"/>
    <w:rsid w:val="00645798"/>
    <w:rsid w:val="00645F87"/>
    <w:rsid w:val="00647DF4"/>
    <w:rsid w:val="006505E9"/>
    <w:rsid w:val="00650721"/>
    <w:rsid w:val="00650FE6"/>
    <w:rsid w:val="00651539"/>
    <w:rsid w:val="006518EA"/>
    <w:rsid w:val="00651CD2"/>
    <w:rsid w:val="00653098"/>
    <w:rsid w:val="0065409B"/>
    <w:rsid w:val="00654767"/>
    <w:rsid w:val="00654895"/>
    <w:rsid w:val="00654A8B"/>
    <w:rsid w:val="00654C3E"/>
    <w:rsid w:val="00654DD2"/>
    <w:rsid w:val="00655460"/>
    <w:rsid w:val="006554B9"/>
    <w:rsid w:val="006554CC"/>
    <w:rsid w:val="006558E9"/>
    <w:rsid w:val="00657A7A"/>
    <w:rsid w:val="00657C39"/>
    <w:rsid w:val="00660113"/>
    <w:rsid w:val="0066020C"/>
    <w:rsid w:val="006604C5"/>
    <w:rsid w:val="0066144E"/>
    <w:rsid w:val="00661EA8"/>
    <w:rsid w:val="00661EAB"/>
    <w:rsid w:val="00662A57"/>
    <w:rsid w:val="00662A72"/>
    <w:rsid w:val="006634A4"/>
    <w:rsid w:val="006643B3"/>
    <w:rsid w:val="0066467F"/>
    <w:rsid w:val="00667E4B"/>
    <w:rsid w:val="0067024C"/>
    <w:rsid w:val="00670F3A"/>
    <w:rsid w:val="0067103F"/>
    <w:rsid w:val="006716A5"/>
    <w:rsid w:val="00671C9C"/>
    <w:rsid w:val="006722C6"/>
    <w:rsid w:val="0067237D"/>
    <w:rsid w:val="00672BAF"/>
    <w:rsid w:val="00672CC3"/>
    <w:rsid w:val="00672ED4"/>
    <w:rsid w:val="0067315E"/>
    <w:rsid w:val="0067417B"/>
    <w:rsid w:val="00674745"/>
    <w:rsid w:val="006756BB"/>
    <w:rsid w:val="006773F9"/>
    <w:rsid w:val="00677538"/>
    <w:rsid w:val="0067799A"/>
    <w:rsid w:val="00677C75"/>
    <w:rsid w:val="006805EE"/>
    <w:rsid w:val="00681394"/>
    <w:rsid w:val="006813C5"/>
    <w:rsid w:val="00681AB5"/>
    <w:rsid w:val="006833FD"/>
    <w:rsid w:val="00683501"/>
    <w:rsid w:val="00683517"/>
    <w:rsid w:val="00684291"/>
    <w:rsid w:val="00685293"/>
    <w:rsid w:val="0068551F"/>
    <w:rsid w:val="00685B34"/>
    <w:rsid w:val="0068659E"/>
    <w:rsid w:val="00686F96"/>
    <w:rsid w:val="0068728B"/>
    <w:rsid w:val="006877EA"/>
    <w:rsid w:val="00687D6F"/>
    <w:rsid w:val="0069083D"/>
    <w:rsid w:val="00690AF7"/>
    <w:rsid w:val="00690F5B"/>
    <w:rsid w:val="00691A5F"/>
    <w:rsid w:val="00692F90"/>
    <w:rsid w:val="00693747"/>
    <w:rsid w:val="00694646"/>
    <w:rsid w:val="0069493A"/>
    <w:rsid w:val="00696566"/>
    <w:rsid w:val="00697443"/>
    <w:rsid w:val="00697556"/>
    <w:rsid w:val="006A1018"/>
    <w:rsid w:val="006A1937"/>
    <w:rsid w:val="006A1D62"/>
    <w:rsid w:val="006A389E"/>
    <w:rsid w:val="006A3A86"/>
    <w:rsid w:val="006A578D"/>
    <w:rsid w:val="006A679B"/>
    <w:rsid w:val="006A6B8C"/>
    <w:rsid w:val="006A6F4F"/>
    <w:rsid w:val="006A7467"/>
    <w:rsid w:val="006B0C0F"/>
    <w:rsid w:val="006B11F0"/>
    <w:rsid w:val="006B160B"/>
    <w:rsid w:val="006B180C"/>
    <w:rsid w:val="006B18C9"/>
    <w:rsid w:val="006B1CBC"/>
    <w:rsid w:val="006B1FBD"/>
    <w:rsid w:val="006B2C9D"/>
    <w:rsid w:val="006B3949"/>
    <w:rsid w:val="006B39BC"/>
    <w:rsid w:val="006B50CF"/>
    <w:rsid w:val="006B5737"/>
    <w:rsid w:val="006B6187"/>
    <w:rsid w:val="006C155B"/>
    <w:rsid w:val="006C21B4"/>
    <w:rsid w:val="006C2377"/>
    <w:rsid w:val="006C286D"/>
    <w:rsid w:val="006C2886"/>
    <w:rsid w:val="006C2FF8"/>
    <w:rsid w:val="006C3123"/>
    <w:rsid w:val="006C32A4"/>
    <w:rsid w:val="006C3DE1"/>
    <w:rsid w:val="006C48B4"/>
    <w:rsid w:val="006C4D80"/>
    <w:rsid w:val="006C5007"/>
    <w:rsid w:val="006C5DC4"/>
    <w:rsid w:val="006C6C46"/>
    <w:rsid w:val="006C6CDE"/>
    <w:rsid w:val="006C6D3E"/>
    <w:rsid w:val="006C7BF2"/>
    <w:rsid w:val="006D1390"/>
    <w:rsid w:val="006D16E4"/>
    <w:rsid w:val="006D2145"/>
    <w:rsid w:val="006D3020"/>
    <w:rsid w:val="006D427A"/>
    <w:rsid w:val="006D436E"/>
    <w:rsid w:val="006D5731"/>
    <w:rsid w:val="006D62B3"/>
    <w:rsid w:val="006D6592"/>
    <w:rsid w:val="006D6839"/>
    <w:rsid w:val="006D725B"/>
    <w:rsid w:val="006D732A"/>
    <w:rsid w:val="006D7C50"/>
    <w:rsid w:val="006E0233"/>
    <w:rsid w:val="006E0D25"/>
    <w:rsid w:val="006E0D26"/>
    <w:rsid w:val="006E1D3D"/>
    <w:rsid w:val="006E2607"/>
    <w:rsid w:val="006E2ABD"/>
    <w:rsid w:val="006E3138"/>
    <w:rsid w:val="006E3200"/>
    <w:rsid w:val="006E34D8"/>
    <w:rsid w:val="006E3E95"/>
    <w:rsid w:val="006E67C7"/>
    <w:rsid w:val="006E6976"/>
    <w:rsid w:val="006E69E7"/>
    <w:rsid w:val="006E6D87"/>
    <w:rsid w:val="006E706E"/>
    <w:rsid w:val="006E73F4"/>
    <w:rsid w:val="006E778E"/>
    <w:rsid w:val="006F0242"/>
    <w:rsid w:val="006F13E3"/>
    <w:rsid w:val="006F2328"/>
    <w:rsid w:val="006F24BA"/>
    <w:rsid w:val="006F35FE"/>
    <w:rsid w:val="006F39CE"/>
    <w:rsid w:val="006F3D71"/>
    <w:rsid w:val="006F513A"/>
    <w:rsid w:val="006F53DD"/>
    <w:rsid w:val="006F5542"/>
    <w:rsid w:val="006F5B81"/>
    <w:rsid w:val="006F5CFA"/>
    <w:rsid w:val="006F60E8"/>
    <w:rsid w:val="006F6494"/>
    <w:rsid w:val="006F69CD"/>
    <w:rsid w:val="006F783A"/>
    <w:rsid w:val="006F7F5C"/>
    <w:rsid w:val="006F7F86"/>
    <w:rsid w:val="007004AC"/>
    <w:rsid w:val="00700937"/>
    <w:rsid w:val="00701E81"/>
    <w:rsid w:val="007025C0"/>
    <w:rsid w:val="00702D33"/>
    <w:rsid w:val="007042F0"/>
    <w:rsid w:val="00705EF9"/>
    <w:rsid w:val="0070676E"/>
    <w:rsid w:val="00706ECD"/>
    <w:rsid w:val="00710569"/>
    <w:rsid w:val="007107A7"/>
    <w:rsid w:val="0071157A"/>
    <w:rsid w:val="00711ADB"/>
    <w:rsid w:val="0071294C"/>
    <w:rsid w:val="007146D5"/>
    <w:rsid w:val="00714C24"/>
    <w:rsid w:val="00715199"/>
    <w:rsid w:val="0071526F"/>
    <w:rsid w:val="00715860"/>
    <w:rsid w:val="007158E8"/>
    <w:rsid w:val="00715C06"/>
    <w:rsid w:val="00716CB3"/>
    <w:rsid w:val="00716EC4"/>
    <w:rsid w:val="007171F0"/>
    <w:rsid w:val="00717929"/>
    <w:rsid w:val="00720377"/>
    <w:rsid w:val="00721A45"/>
    <w:rsid w:val="00722FC2"/>
    <w:rsid w:val="00724163"/>
    <w:rsid w:val="00724312"/>
    <w:rsid w:val="00725A49"/>
    <w:rsid w:val="007261EC"/>
    <w:rsid w:val="00726CB3"/>
    <w:rsid w:val="00727241"/>
    <w:rsid w:val="00727448"/>
    <w:rsid w:val="00727AE0"/>
    <w:rsid w:val="00727BDE"/>
    <w:rsid w:val="007303BE"/>
    <w:rsid w:val="007316C0"/>
    <w:rsid w:val="00731A69"/>
    <w:rsid w:val="00731F51"/>
    <w:rsid w:val="00732059"/>
    <w:rsid w:val="00732276"/>
    <w:rsid w:val="00732292"/>
    <w:rsid w:val="00732559"/>
    <w:rsid w:val="00732B0D"/>
    <w:rsid w:val="0073320F"/>
    <w:rsid w:val="00733250"/>
    <w:rsid w:val="007338D7"/>
    <w:rsid w:val="0073404E"/>
    <w:rsid w:val="0073421E"/>
    <w:rsid w:val="00734BAC"/>
    <w:rsid w:val="00735381"/>
    <w:rsid w:val="00735D7B"/>
    <w:rsid w:val="00737179"/>
    <w:rsid w:val="0073719F"/>
    <w:rsid w:val="007373C8"/>
    <w:rsid w:val="007405D6"/>
    <w:rsid w:val="00740607"/>
    <w:rsid w:val="00740FDA"/>
    <w:rsid w:val="007413B9"/>
    <w:rsid w:val="00741431"/>
    <w:rsid w:val="00741A67"/>
    <w:rsid w:val="00741EEA"/>
    <w:rsid w:val="00741F6F"/>
    <w:rsid w:val="00741FE1"/>
    <w:rsid w:val="00742044"/>
    <w:rsid w:val="0074221B"/>
    <w:rsid w:val="00742520"/>
    <w:rsid w:val="007433CE"/>
    <w:rsid w:val="007469DF"/>
    <w:rsid w:val="00746A6D"/>
    <w:rsid w:val="00746D94"/>
    <w:rsid w:val="00746F2B"/>
    <w:rsid w:val="00746FDA"/>
    <w:rsid w:val="0075096A"/>
    <w:rsid w:val="0075097C"/>
    <w:rsid w:val="00751D7B"/>
    <w:rsid w:val="007532BC"/>
    <w:rsid w:val="00753539"/>
    <w:rsid w:val="0075397D"/>
    <w:rsid w:val="00753A0A"/>
    <w:rsid w:val="00753C86"/>
    <w:rsid w:val="0075649C"/>
    <w:rsid w:val="00756A92"/>
    <w:rsid w:val="007571D9"/>
    <w:rsid w:val="00760D0C"/>
    <w:rsid w:val="00760DCC"/>
    <w:rsid w:val="007610EF"/>
    <w:rsid w:val="00762EA6"/>
    <w:rsid w:val="00762FDA"/>
    <w:rsid w:val="00763320"/>
    <w:rsid w:val="00763B3C"/>
    <w:rsid w:val="007647D9"/>
    <w:rsid w:val="00764B58"/>
    <w:rsid w:val="00764EF2"/>
    <w:rsid w:val="00764F4C"/>
    <w:rsid w:val="0076522B"/>
    <w:rsid w:val="00765266"/>
    <w:rsid w:val="00765672"/>
    <w:rsid w:val="0076598D"/>
    <w:rsid w:val="00767024"/>
    <w:rsid w:val="007670D6"/>
    <w:rsid w:val="007671A8"/>
    <w:rsid w:val="00770EA8"/>
    <w:rsid w:val="00771A2C"/>
    <w:rsid w:val="00771B0E"/>
    <w:rsid w:val="00772697"/>
    <w:rsid w:val="00772F4F"/>
    <w:rsid w:val="007739F9"/>
    <w:rsid w:val="00773ACD"/>
    <w:rsid w:val="00773BA4"/>
    <w:rsid w:val="00774459"/>
    <w:rsid w:val="007745DE"/>
    <w:rsid w:val="00774E1B"/>
    <w:rsid w:val="00775116"/>
    <w:rsid w:val="007759F6"/>
    <w:rsid w:val="00776086"/>
    <w:rsid w:val="007768AC"/>
    <w:rsid w:val="00776C70"/>
    <w:rsid w:val="007777D0"/>
    <w:rsid w:val="00777C2D"/>
    <w:rsid w:val="007803F5"/>
    <w:rsid w:val="00780A0F"/>
    <w:rsid w:val="00781B8A"/>
    <w:rsid w:val="00781C4C"/>
    <w:rsid w:val="00781F60"/>
    <w:rsid w:val="00784377"/>
    <w:rsid w:val="00784FFF"/>
    <w:rsid w:val="007852BC"/>
    <w:rsid w:val="00785ADD"/>
    <w:rsid w:val="00786CCC"/>
    <w:rsid w:val="00786F45"/>
    <w:rsid w:val="0078714F"/>
    <w:rsid w:val="0078735B"/>
    <w:rsid w:val="00787545"/>
    <w:rsid w:val="007879AC"/>
    <w:rsid w:val="00790E23"/>
    <w:rsid w:val="00790FD2"/>
    <w:rsid w:val="0079100C"/>
    <w:rsid w:val="00791154"/>
    <w:rsid w:val="00791995"/>
    <w:rsid w:val="00791B72"/>
    <w:rsid w:val="00792752"/>
    <w:rsid w:val="00792C4B"/>
    <w:rsid w:val="00792E0D"/>
    <w:rsid w:val="00792F20"/>
    <w:rsid w:val="00793238"/>
    <w:rsid w:val="007932B9"/>
    <w:rsid w:val="007941D4"/>
    <w:rsid w:val="00795695"/>
    <w:rsid w:val="00795894"/>
    <w:rsid w:val="00795EF2"/>
    <w:rsid w:val="007962BF"/>
    <w:rsid w:val="007A00F5"/>
    <w:rsid w:val="007A1381"/>
    <w:rsid w:val="007A13C5"/>
    <w:rsid w:val="007A163A"/>
    <w:rsid w:val="007A25FB"/>
    <w:rsid w:val="007A2826"/>
    <w:rsid w:val="007A2C3C"/>
    <w:rsid w:val="007A3A9D"/>
    <w:rsid w:val="007A41B1"/>
    <w:rsid w:val="007A4325"/>
    <w:rsid w:val="007A4C3E"/>
    <w:rsid w:val="007A4DEE"/>
    <w:rsid w:val="007A4FC5"/>
    <w:rsid w:val="007A598E"/>
    <w:rsid w:val="007A6259"/>
    <w:rsid w:val="007A666C"/>
    <w:rsid w:val="007A711F"/>
    <w:rsid w:val="007A7B37"/>
    <w:rsid w:val="007B17FF"/>
    <w:rsid w:val="007B202D"/>
    <w:rsid w:val="007B2256"/>
    <w:rsid w:val="007B2D07"/>
    <w:rsid w:val="007B3187"/>
    <w:rsid w:val="007B328E"/>
    <w:rsid w:val="007B6DAE"/>
    <w:rsid w:val="007C003F"/>
    <w:rsid w:val="007C0862"/>
    <w:rsid w:val="007C0F7D"/>
    <w:rsid w:val="007C279D"/>
    <w:rsid w:val="007C31D0"/>
    <w:rsid w:val="007C3ADC"/>
    <w:rsid w:val="007C435B"/>
    <w:rsid w:val="007C59B2"/>
    <w:rsid w:val="007C6009"/>
    <w:rsid w:val="007D005B"/>
    <w:rsid w:val="007D0D73"/>
    <w:rsid w:val="007D1056"/>
    <w:rsid w:val="007D2268"/>
    <w:rsid w:val="007D236C"/>
    <w:rsid w:val="007D282D"/>
    <w:rsid w:val="007D2C02"/>
    <w:rsid w:val="007D37D2"/>
    <w:rsid w:val="007D3BC9"/>
    <w:rsid w:val="007D3BFC"/>
    <w:rsid w:val="007D40A3"/>
    <w:rsid w:val="007D4813"/>
    <w:rsid w:val="007D4E5F"/>
    <w:rsid w:val="007D5D4A"/>
    <w:rsid w:val="007D6088"/>
    <w:rsid w:val="007D632F"/>
    <w:rsid w:val="007D74E1"/>
    <w:rsid w:val="007D798C"/>
    <w:rsid w:val="007E032D"/>
    <w:rsid w:val="007E0FA3"/>
    <w:rsid w:val="007E18A8"/>
    <w:rsid w:val="007E1A6B"/>
    <w:rsid w:val="007E1AB3"/>
    <w:rsid w:val="007E1C7A"/>
    <w:rsid w:val="007E1D00"/>
    <w:rsid w:val="007E211E"/>
    <w:rsid w:val="007E45CB"/>
    <w:rsid w:val="007E502A"/>
    <w:rsid w:val="007E693C"/>
    <w:rsid w:val="007E6B7B"/>
    <w:rsid w:val="007E721E"/>
    <w:rsid w:val="007F13AB"/>
    <w:rsid w:val="007F15C4"/>
    <w:rsid w:val="007F1868"/>
    <w:rsid w:val="007F1CCA"/>
    <w:rsid w:val="007F2C01"/>
    <w:rsid w:val="007F453E"/>
    <w:rsid w:val="007F480C"/>
    <w:rsid w:val="007F572C"/>
    <w:rsid w:val="007F6D78"/>
    <w:rsid w:val="007F6EC9"/>
    <w:rsid w:val="007F73A4"/>
    <w:rsid w:val="007F7DAF"/>
    <w:rsid w:val="0080112D"/>
    <w:rsid w:val="00801D77"/>
    <w:rsid w:val="00801F7B"/>
    <w:rsid w:val="008020F0"/>
    <w:rsid w:val="008032DC"/>
    <w:rsid w:val="00804060"/>
    <w:rsid w:val="00804295"/>
    <w:rsid w:val="008067F5"/>
    <w:rsid w:val="00807105"/>
    <w:rsid w:val="00807547"/>
    <w:rsid w:val="0081061F"/>
    <w:rsid w:val="0081098D"/>
    <w:rsid w:val="00810AED"/>
    <w:rsid w:val="00811B3C"/>
    <w:rsid w:val="00811DB7"/>
    <w:rsid w:val="00812771"/>
    <w:rsid w:val="008132B5"/>
    <w:rsid w:val="00814EA2"/>
    <w:rsid w:val="00816AD1"/>
    <w:rsid w:val="00817502"/>
    <w:rsid w:val="00817772"/>
    <w:rsid w:val="0081796D"/>
    <w:rsid w:val="008179FE"/>
    <w:rsid w:val="00817B98"/>
    <w:rsid w:val="00820768"/>
    <w:rsid w:val="00820AB8"/>
    <w:rsid w:val="00821248"/>
    <w:rsid w:val="0082216F"/>
    <w:rsid w:val="0082333A"/>
    <w:rsid w:val="0082485A"/>
    <w:rsid w:val="008248E2"/>
    <w:rsid w:val="00824D8D"/>
    <w:rsid w:val="00824DFB"/>
    <w:rsid w:val="0082624C"/>
    <w:rsid w:val="008263D3"/>
    <w:rsid w:val="008267CF"/>
    <w:rsid w:val="00827671"/>
    <w:rsid w:val="008279BC"/>
    <w:rsid w:val="00827BFA"/>
    <w:rsid w:val="00827DC2"/>
    <w:rsid w:val="00827ED8"/>
    <w:rsid w:val="00827F2E"/>
    <w:rsid w:val="0083155A"/>
    <w:rsid w:val="00832584"/>
    <w:rsid w:val="00833167"/>
    <w:rsid w:val="00833294"/>
    <w:rsid w:val="00835640"/>
    <w:rsid w:val="0083595E"/>
    <w:rsid w:val="00835ACC"/>
    <w:rsid w:val="00835B35"/>
    <w:rsid w:val="00836A0F"/>
    <w:rsid w:val="00837EDD"/>
    <w:rsid w:val="008401DF"/>
    <w:rsid w:val="0084143E"/>
    <w:rsid w:val="00841700"/>
    <w:rsid w:val="0084319E"/>
    <w:rsid w:val="00844690"/>
    <w:rsid w:val="00844962"/>
    <w:rsid w:val="008456A7"/>
    <w:rsid w:val="00845C69"/>
    <w:rsid w:val="00846A5B"/>
    <w:rsid w:val="00846BC3"/>
    <w:rsid w:val="00846D69"/>
    <w:rsid w:val="00847FB6"/>
    <w:rsid w:val="00850138"/>
    <w:rsid w:val="0085015D"/>
    <w:rsid w:val="00851121"/>
    <w:rsid w:val="0085149D"/>
    <w:rsid w:val="008521EE"/>
    <w:rsid w:val="0085279B"/>
    <w:rsid w:val="0085291E"/>
    <w:rsid w:val="00852F33"/>
    <w:rsid w:val="008544ED"/>
    <w:rsid w:val="00854A2C"/>
    <w:rsid w:val="00854A63"/>
    <w:rsid w:val="00855AE7"/>
    <w:rsid w:val="0085674C"/>
    <w:rsid w:val="00856895"/>
    <w:rsid w:val="00857222"/>
    <w:rsid w:val="00857809"/>
    <w:rsid w:val="0085781E"/>
    <w:rsid w:val="00857B7D"/>
    <w:rsid w:val="00860FD6"/>
    <w:rsid w:val="00861D08"/>
    <w:rsid w:val="00863190"/>
    <w:rsid w:val="008631CB"/>
    <w:rsid w:val="008631DC"/>
    <w:rsid w:val="008635E5"/>
    <w:rsid w:val="00864048"/>
    <w:rsid w:val="00864052"/>
    <w:rsid w:val="008640DD"/>
    <w:rsid w:val="008646E2"/>
    <w:rsid w:val="0086631C"/>
    <w:rsid w:val="00866F1B"/>
    <w:rsid w:val="00870B3A"/>
    <w:rsid w:val="00871628"/>
    <w:rsid w:val="00872400"/>
    <w:rsid w:val="0087243D"/>
    <w:rsid w:val="00872C98"/>
    <w:rsid w:val="0087381B"/>
    <w:rsid w:val="00873BC7"/>
    <w:rsid w:val="00873BEA"/>
    <w:rsid w:val="008741AD"/>
    <w:rsid w:val="00874C49"/>
    <w:rsid w:val="0087502E"/>
    <w:rsid w:val="0087713C"/>
    <w:rsid w:val="00877371"/>
    <w:rsid w:val="0087793B"/>
    <w:rsid w:val="00881AD1"/>
    <w:rsid w:val="00881BD9"/>
    <w:rsid w:val="00882DA9"/>
    <w:rsid w:val="00882FC3"/>
    <w:rsid w:val="00884F9E"/>
    <w:rsid w:val="00886C76"/>
    <w:rsid w:val="00886CA7"/>
    <w:rsid w:val="00886D35"/>
    <w:rsid w:val="00886E71"/>
    <w:rsid w:val="00887758"/>
    <w:rsid w:val="00887825"/>
    <w:rsid w:val="008904C3"/>
    <w:rsid w:val="00891670"/>
    <w:rsid w:val="0089194F"/>
    <w:rsid w:val="00891A47"/>
    <w:rsid w:val="00891E23"/>
    <w:rsid w:val="00891FAD"/>
    <w:rsid w:val="00892329"/>
    <w:rsid w:val="00895D48"/>
    <w:rsid w:val="008970C9"/>
    <w:rsid w:val="00897B60"/>
    <w:rsid w:val="008A0039"/>
    <w:rsid w:val="008A0991"/>
    <w:rsid w:val="008A1D0C"/>
    <w:rsid w:val="008A2890"/>
    <w:rsid w:val="008A28D8"/>
    <w:rsid w:val="008A579D"/>
    <w:rsid w:val="008A6E75"/>
    <w:rsid w:val="008A6F03"/>
    <w:rsid w:val="008A6F77"/>
    <w:rsid w:val="008A71E3"/>
    <w:rsid w:val="008A7FCC"/>
    <w:rsid w:val="008B01D7"/>
    <w:rsid w:val="008B228A"/>
    <w:rsid w:val="008B37F7"/>
    <w:rsid w:val="008B3DB5"/>
    <w:rsid w:val="008B41EC"/>
    <w:rsid w:val="008B4E6E"/>
    <w:rsid w:val="008B5502"/>
    <w:rsid w:val="008B5723"/>
    <w:rsid w:val="008B655B"/>
    <w:rsid w:val="008B6E9C"/>
    <w:rsid w:val="008B72CE"/>
    <w:rsid w:val="008B7457"/>
    <w:rsid w:val="008B76E8"/>
    <w:rsid w:val="008B7784"/>
    <w:rsid w:val="008B7921"/>
    <w:rsid w:val="008C1986"/>
    <w:rsid w:val="008C1F47"/>
    <w:rsid w:val="008C1F9A"/>
    <w:rsid w:val="008C22B0"/>
    <w:rsid w:val="008C2A14"/>
    <w:rsid w:val="008C3AA2"/>
    <w:rsid w:val="008C44EA"/>
    <w:rsid w:val="008C4E8F"/>
    <w:rsid w:val="008C5139"/>
    <w:rsid w:val="008C645E"/>
    <w:rsid w:val="008C6F71"/>
    <w:rsid w:val="008D01CC"/>
    <w:rsid w:val="008D06B1"/>
    <w:rsid w:val="008D1416"/>
    <w:rsid w:val="008D1E05"/>
    <w:rsid w:val="008D34F9"/>
    <w:rsid w:val="008D4566"/>
    <w:rsid w:val="008D4C48"/>
    <w:rsid w:val="008D5420"/>
    <w:rsid w:val="008D5D33"/>
    <w:rsid w:val="008D61CA"/>
    <w:rsid w:val="008D6561"/>
    <w:rsid w:val="008D7B7D"/>
    <w:rsid w:val="008D7BE1"/>
    <w:rsid w:val="008E0461"/>
    <w:rsid w:val="008E08B5"/>
    <w:rsid w:val="008E0AAA"/>
    <w:rsid w:val="008E0CE1"/>
    <w:rsid w:val="008E0FAA"/>
    <w:rsid w:val="008E15B9"/>
    <w:rsid w:val="008E1D17"/>
    <w:rsid w:val="008E1E85"/>
    <w:rsid w:val="008E22BF"/>
    <w:rsid w:val="008E29F8"/>
    <w:rsid w:val="008E2FB5"/>
    <w:rsid w:val="008E3152"/>
    <w:rsid w:val="008E3628"/>
    <w:rsid w:val="008E43A9"/>
    <w:rsid w:val="008E5D28"/>
    <w:rsid w:val="008E5D8A"/>
    <w:rsid w:val="008E619A"/>
    <w:rsid w:val="008E6DC5"/>
    <w:rsid w:val="008E77BA"/>
    <w:rsid w:val="008E7B8D"/>
    <w:rsid w:val="008F058E"/>
    <w:rsid w:val="008F1D9B"/>
    <w:rsid w:val="008F30E5"/>
    <w:rsid w:val="008F6057"/>
    <w:rsid w:val="008F72B8"/>
    <w:rsid w:val="00900CFB"/>
    <w:rsid w:val="0090276C"/>
    <w:rsid w:val="009039DA"/>
    <w:rsid w:val="009068C3"/>
    <w:rsid w:val="009070B5"/>
    <w:rsid w:val="00907C19"/>
    <w:rsid w:val="00911189"/>
    <w:rsid w:val="00911AC1"/>
    <w:rsid w:val="00911BB4"/>
    <w:rsid w:val="00911F15"/>
    <w:rsid w:val="00913345"/>
    <w:rsid w:val="00913E27"/>
    <w:rsid w:val="009154A2"/>
    <w:rsid w:val="0091573D"/>
    <w:rsid w:val="00916C72"/>
    <w:rsid w:val="00917EA1"/>
    <w:rsid w:val="009208DA"/>
    <w:rsid w:val="00922700"/>
    <w:rsid w:val="00922FCD"/>
    <w:rsid w:val="0092301F"/>
    <w:rsid w:val="00923676"/>
    <w:rsid w:val="00923DC5"/>
    <w:rsid w:val="00925848"/>
    <w:rsid w:val="009276DD"/>
    <w:rsid w:val="009305D7"/>
    <w:rsid w:val="00930A07"/>
    <w:rsid w:val="00930B4A"/>
    <w:rsid w:val="00931B20"/>
    <w:rsid w:val="00933B9A"/>
    <w:rsid w:val="009350E3"/>
    <w:rsid w:val="009366A8"/>
    <w:rsid w:val="009371D6"/>
    <w:rsid w:val="009375A5"/>
    <w:rsid w:val="0093791C"/>
    <w:rsid w:val="00942A76"/>
    <w:rsid w:val="00943EC2"/>
    <w:rsid w:val="00944131"/>
    <w:rsid w:val="009446F7"/>
    <w:rsid w:val="00945343"/>
    <w:rsid w:val="0094543F"/>
    <w:rsid w:val="00946C34"/>
    <w:rsid w:val="00947AD7"/>
    <w:rsid w:val="00950C02"/>
    <w:rsid w:val="00950DCE"/>
    <w:rsid w:val="00951887"/>
    <w:rsid w:val="00951CBE"/>
    <w:rsid w:val="00951D62"/>
    <w:rsid w:val="00951FCE"/>
    <w:rsid w:val="00953DFB"/>
    <w:rsid w:val="009540DE"/>
    <w:rsid w:val="009541DE"/>
    <w:rsid w:val="00954FA7"/>
    <w:rsid w:val="00954FD6"/>
    <w:rsid w:val="0095523F"/>
    <w:rsid w:val="00955D9B"/>
    <w:rsid w:val="0096064B"/>
    <w:rsid w:val="0096165B"/>
    <w:rsid w:val="009624A2"/>
    <w:rsid w:val="00963688"/>
    <w:rsid w:val="00963B23"/>
    <w:rsid w:val="00964AFE"/>
    <w:rsid w:val="00964DED"/>
    <w:rsid w:val="00964EF5"/>
    <w:rsid w:val="00964FEC"/>
    <w:rsid w:val="009653EC"/>
    <w:rsid w:val="009668A7"/>
    <w:rsid w:val="00967348"/>
    <w:rsid w:val="009708D2"/>
    <w:rsid w:val="009709D6"/>
    <w:rsid w:val="00970D30"/>
    <w:rsid w:val="00971BBC"/>
    <w:rsid w:val="00972FAE"/>
    <w:rsid w:val="009733C6"/>
    <w:rsid w:val="009757DB"/>
    <w:rsid w:val="00976184"/>
    <w:rsid w:val="0097651D"/>
    <w:rsid w:val="009768A3"/>
    <w:rsid w:val="0097758A"/>
    <w:rsid w:val="0097795C"/>
    <w:rsid w:val="0097799F"/>
    <w:rsid w:val="009808E7"/>
    <w:rsid w:val="009816C7"/>
    <w:rsid w:val="009816FF"/>
    <w:rsid w:val="00982528"/>
    <w:rsid w:val="00982993"/>
    <w:rsid w:val="009831D7"/>
    <w:rsid w:val="0098371B"/>
    <w:rsid w:val="00983ADE"/>
    <w:rsid w:val="00983D13"/>
    <w:rsid w:val="009842BD"/>
    <w:rsid w:val="0098453A"/>
    <w:rsid w:val="00985CF0"/>
    <w:rsid w:val="00986791"/>
    <w:rsid w:val="00990147"/>
    <w:rsid w:val="009901AB"/>
    <w:rsid w:val="00991211"/>
    <w:rsid w:val="009920A4"/>
    <w:rsid w:val="009943D8"/>
    <w:rsid w:val="00995AAA"/>
    <w:rsid w:val="00995EF0"/>
    <w:rsid w:val="00996E33"/>
    <w:rsid w:val="00997340"/>
    <w:rsid w:val="00997474"/>
    <w:rsid w:val="009A03CE"/>
    <w:rsid w:val="009A0991"/>
    <w:rsid w:val="009A1F0B"/>
    <w:rsid w:val="009A26A0"/>
    <w:rsid w:val="009A41E3"/>
    <w:rsid w:val="009A4680"/>
    <w:rsid w:val="009A4D98"/>
    <w:rsid w:val="009A618F"/>
    <w:rsid w:val="009A66EA"/>
    <w:rsid w:val="009A6A21"/>
    <w:rsid w:val="009A6DE2"/>
    <w:rsid w:val="009B0615"/>
    <w:rsid w:val="009B0CB1"/>
    <w:rsid w:val="009B0EE4"/>
    <w:rsid w:val="009B1618"/>
    <w:rsid w:val="009B4983"/>
    <w:rsid w:val="009B5B0E"/>
    <w:rsid w:val="009B5F0F"/>
    <w:rsid w:val="009B61F8"/>
    <w:rsid w:val="009B63C1"/>
    <w:rsid w:val="009B6451"/>
    <w:rsid w:val="009B79D9"/>
    <w:rsid w:val="009C023A"/>
    <w:rsid w:val="009C0BB7"/>
    <w:rsid w:val="009C24C3"/>
    <w:rsid w:val="009C3C19"/>
    <w:rsid w:val="009C4B82"/>
    <w:rsid w:val="009C5378"/>
    <w:rsid w:val="009C575E"/>
    <w:rsid w:val="009C5ED6"/>
    <w:rsid w:val="009C67F5"/>
    <w:rsid w:val="009C69B8"/>
    <w:rsid w:val="009C6CBE"/>
    <w:rsid w:val="009C6DD4"/>
    <w:rsid w:val="009C77C1"/>
    <w:rsid w:val="009D0F6A"/>
    <w:rsid w:val="009D1060"/>
    <w:rsid w:val="009D24C3"/>
    <w:rsid w:val="009D27B5"/>
    <w:rsid w:val="009D3FED"/>
    <w:rsid w:val="009D4BF4"/>
    <w:rsid w:val="009D5C9F"/>
    <w:rsid w:val="009D759E"/>
    <w:rsid w:val="009E0084"/>
    <w:rsid w:val="009E0437"/>
    <w:rsid w:val="009E0AAC"/>
    <w:rsid w:val="009E1734"/>
    <w:rsid w:val="009E1D56"/>
    <w:rsid w:val="009E1E15"/>
    <w:rsid w:val="009E23CA"/>
    <w:rsid w:val="009E2868"/>
    <w:rsid w:val="009E2936"/>
    <w:rsid w:val="009E2D72"/>
    <w:rsid w:val="009E30AD"/>
    <w:rsid w:val="009E313D"/>
    <w:rsid w:val="009E3508"/>
    <w:rsid w:val="009E3D0C"/>
    <w:rsid w:val="009E42C1"/>
    <w:rsid w:val="009E4D18"/>
    <w:rsid w:val="009E57D4"/>
    <w:rsid w:val="009E57DF"/>
    <w:rsid w:val="009E5949"/>
    <w:rsid w:val="009E6A9C"/>
    <w:rsid w:val="009E6AA1"/>
    <w:rsid w:val="009E74E9"/>
    <w:rsid w:val="009E75B2"/>
    <w:rsid w:val="009E75D2"/>
    <w:rsid w:val="009E7E49"/>
    <w:rsid w:val="009F0941"/>
    <w:rsid w:val="009F0B0E"/>
    <w:rsid w:val="009F32A4"/>
    <w:rsid w:val="009F34BE"/>
    <w:rsid w:val="009F435F"/>
    <w:rsid w:val="009F43FE"/>
    <w:rsid w:val="009F463C"/>
    <w:rsid w:val="009F4D8A"/>
    <w:rsid w:val="009F5A9B"/>
    <w:rsid w:val="009F6EA5"/>
    <w:rsid w:val="009F720E"/>
    <w:rsid w:val="009F741E"/>
    <w:rsid w:val="009F7729"/>
    <w:rsid w:val="00A0056F"/>
    <w:rsid w:val="00A0076E"/>
    <w:rsid w:val="00A02227"/>
    <w:rsid w:val="00A033E9"/>
    <w:rsid w:val="00A0356F"/>
    <w:rsid w:val="00A03802"/>
    <w:rsid w:val="00A039F2"/>
    <w:rsid w:val="00A03F13"/>
    <w:rsid w:val="00A04B75"/>
    <w:rsid w:val="00A04D54"/>
    <w:rsid w:val="00A054A4"/>
    <w:rsid w:val="00A05809"/>
    <w:rsid w:val="00A05C55"/>
    <w:rsid w:val="00A062E4"/>
    <w:rsid w:val="00A0697C"/>
    <w:rsid w:val="00A06A87"/>
    <w:rsid w:val="00A079FE"/>
    <w:rsid w:val="00A11142"/>
    <w:rsid w:val="00A1118E"/>
    <w:rsid w:val="00A119AC"/>
    <w:rsid w:val="00A11F56"/>
    <w:rsid w:val="00A12E0E"/>
    <w:rsid w:val="00A14CE8"/>
    <w:rsid w:val="00A1568D"/>
    <w:rsid w:val="00A164E2"/>
    <w:rsid w:val="00A1663C"/>
    <w:rsid w:val="00A1701B"/>
    <w:rsid w:val="00A178D9"/>
    <w:rsid w:val="00A229C6"/>
    <w:rsid w:val="00A24291"/>
    <w:rsid w:val="00A242EA"/>
    <w:rsid w:val="00A248B4"/>
    <w:rsid w:val="00A25F0A"/>
    <w:rsid w:val="00A2630D"/>
    <w:rsid w:val="00A2671C"/>
    <w:rsid w:val="00A26851"/>
    <w:rsid w:val="00A2689A"/>
    <w:rsid w:val="00A26E08"/>
    <w:rsid w:val="00A276B7"/>
    <w:rsid w:val="00A279C6"/>
    <w:rsid w:val="00A27BAD"/>
    <w:rsid w:val="00A3085D"/>
    <w:rsid w:val="00A30D1F"/>
    <w:rsid w:val="00A319BE"/>
    <w:rsid w:val="00A33292"/>
    <w:rsid w:val="00A33830"/>
    <w:rsid w:val="00A34A03"/>
    <w:rsid w:val="00A359C3"/>
    <w:rsid w:val="00A361F3"/>
    <w:rsid w:val="00A36B89"/>
    <w:rsid w:val="00A37235"/>
    <w:rsid w:val="00A404B7"/>
    <w:rsid w:val="00A40A39"/>
    <w:rsid w:val="00A4214A"/>
    <w:rsid w:val="00A4232D"/>
    <w:rsid w:val="00A42F33"/>
    <w:rsid w:val="00A43375"/>
    <w:rsid w:val="00A43C74"/>
    <w:rsid w:val="00A4499E"/>
    <w:rsid w:val="00A44EF7"/>
    <w:rsid w:val="00A450F9"/>
    <w:rsid w:val="00A455E2"/>
    <w:rsid w:val="00A45628"/>
    <w:rsid w:val="00A45E38"/>
    <w:rsid w:val="00A46B96"/>
    <w:rsid w:val="00A47852"/>
    <w:rsid w:val="00A47DA4"/>
    <w:rsid w:val="00A52246"/>
    <w:rsid w:val="00A524F4"/>
    <w:rsid w:val="00A529B5"/>
    <w:rsid w:val="00A53880"/>
    <w:rsid w:val="00A5537F"/>
    <w:rsid w:val="00A559A1"/>
    <w:rsid w:val="00A5657B"/>
    <w:rsid w:val="00A56630"/>
    <w:rsid w:val="00A567CF"/>
    <w:rsid w:val="00A5710A"/>
    <w:rsid w:val="00A57D96"/>
    <w:rsid w:val="00A6014D"/>
    <w:rsid w:val="00A60B85"/>
    <w:rsid w:val="00A6188B"/>
    <w:rsid w:val="00A61CD2"/>
    <w:rsid w:val="00A62D3A"/>
    <w:rsid w:val="00A63FDF"/>
    <w:rsid w:val="00A6415E"/>
    <w:rsid w:val="00A65E00"/>
    <w:rsid w:val="00A66572"/>
    <w:rsid w:val="00A665A9"/>
    <w:rsid w:val="00A66D60"/>
    <w:rsid w:val="00A67823"/>
    <w:rsid w:val="00A67BDA"/>
    <w:rsid w:val="00A71F0E"/>
    <w:rsid w:val="00A730B0"/>
    <w:rsid w:val="00A7339E"/>
    <w:rsid w:val="00A736A8"/>
    <w:rsid w:val="00A7412C"/>
    <w:rsid w:val="00A746BE"/>
    <w:rsid w:val="00A74964"/>
    <w:rsid w:val="00A761E7"/>
    <w:rsid w:val="00A7626F"/>
    <w:rsid w:val="00A76706"/>
    <w:rsid w:val="00A76A0E"/>
    <w:rsid w:val="00A7754B"/>
    <w:rsid w:val="00A775D8"/>
    <w:rsid w:val="00A81628"/>
    <w:rsid w:val="00A820CF"/>
    <w:rsid w:val="00A825F2"/>
    <w:rsid w:val="00A8293B"/>
    <w:rsid w:val="00A82DFE"/>
    <w:rsid w:val="00A832C2"/>
    <w:rsid w:val="00A834FB"/>
    <w:rsid w:val="00A83B2D"/>
    <w:rsid w:val="00A83BF9"/>
    <w:rsid w:val="00A8454E"/>
    <w:rsid w:val="00A84AD1"/>
    <w:rsid w:val="00A859DE"/>
    <w:rsid w:val="00A85EF4"/>
    <w:rsid w:val="00A85FA5"/>
    <w:rsid w:val="00A87DA4"/>
    <w:rsid w:val="00A90483"/>
    <w:rsid w:val="00A9257C"/>
    <w:rsid w:val="00A9291F"/>
    <w:rsid w:val="00A93299"/>
    <w:rsid w:val="00A933AD"/>
    <w:rsid w:val="00A93AA8"/>
    <w:rsid w:val="00A948D8"/>
    <w:rsid w:val="00A95DCF"/>
    <w:rsid w:val="00A961EA"/>
    <w:rsid w:val="00A96468"/>
    <w:rsid w:val="00A96551"/>
    <w:rsid w:val="00AA0454"/>
    <w:rsid w:val="00AA06B4"/>
    <w:rsid w:val="00AA0E8D"/>
    <w:rsid w:val="00AA16A4"/>
    <w:rsid w:val="00AA3229"/>
    <w:rsid w:val="00AA33EE"/>
    <w:rsid w:val="00AA3400"/>
    <w:rsid w:val="00AA37D4"/>
    <w:rsid w:val="00AA3998"/>
    <w:rsid w:val="00AA3E18"/>
    <w:rsid w:val="00AA411A"/>
    <w:rsid w:val="00AA5B73"/>
    <w:rsid w:val="00AA5C88"/>
    <w:rsid w:val="00AA5DBA"/>
    <w:rsid w:val="00AA7D3B"/>
    <w:rsid w:val="00AB0235"/>
    <w:rsid w:val="00AB075D"/>
    <w:rsid w:val="00AB19CB"/>
    <w:rsid w:val="00AB1CFC"/>
    <w:rsid w:val="00AB2A40"/>
    <w:rsid w:val="00AB317E"/>
    <w:rsid w:val="00AB3784"/>
    <w:rsid w:val="00AB3D99"/>
    <w:rsid w:val="00AB439A"/>
    <w:rsid w:val="00AB4903"/>
    <w:rsid w:val="00AB5153"/>
    <w:rsid w:val="00AB5C3D"/>
    <w:rsid w:val="00AB7503"/>
    <w:rsid w:val="00AB7BB4"/>
    <w:rsid w:val="00AC00B3"/>
    <w:rsid w:val="00AC063C"/>
    <w:rsid w:val="00AC18B7"/>
    <w:rsid w:val="00AC229B"/>
    <w:rsid w:val="00AC2A97"/>
    <w:rsid w:val="00AC2EE9"/>
    <w:rsid w:val="00AC3656"/>
    <w:rsid w:val="00AC429C"/>
    <w:rsid w:val="00AC4CCC"/>
    <w:rsid w:val="00AC512D"/>
    <w:rsid w:val="00AC5DD6"/>
    <w:rsid w:val="00AC6CA3"/>
    <w:rsid w:val="00AC6E9D"/>
    <w:rsid w:val="00AC6EFE"/>
    <w:rsid w:val="00AC7006"/>
    <w:rsid w:val="00AC73CF"/>
    <w:rsid w:val="00AC76BE"/>
    <w:rsid w:val="00AC7C15"/>
    <w:rsid w:val="00AD059C"/>
    <w:rsid w:val="00AD08ED"/>
    <w:rsid w:val="00AD1CD1"/>
    <w:rsid w:val="00AD299B"/>
    <w:rsid w:val="00AD2E03"/>
    <w:rsid w:val="00AD33E4"/>
    <w:rsid w:val="00AD3428"/>
    <w:rsid w:val="00AD3DCE"/>
    <w:rsid w:val="00AD4060"/>
    <w:rsid w:val="00AD43CA"/>
    <w:rsid w:val="00AD450C"/>
    <w:rsid w:val="00AD4F8A"/>
    <w:rsid w:val="00AD4FB8"/>
    <w:rsid w:val="00AD5195"/>
    <w:rsid w:val="00AD593F"/>
    <w:rsid w:val="00AD6E2D"/>
    <w:rsid w:val="00AD704F"/>
    <w:rsid w:val="00AD762E"/>
    <w:rsid w:val="00AD7CCF"/>
    <w:rsid w:val="00AE028E"/>
    <w:rsid w:val="00AE0392"/>
    <w:rsid w:val="00AE06A6"/>
    <w:rsid w:val="00AE1CF7"/>
    <w:rsid w:val="00AE245D"/>
    <w:rsid w:val="00AE2850"/>
    <w:rsid w:val="00AE2E2F"/>
    <w:rsid w:val="00AE3641"/>
    <w:rsid w:val="00AE36A3"/>
    <w:rsid w:val="00AE3810"/>
    <w:rsid w:val="00AE4AAA"/>
    <w:rsid w:val="00AE5061"/>
    <w:rsid w:val="00AE57BF"/>
    <w:rsid w:val="00AE5D5F"/>
    <w:rsid w:val="00AE75CD"/>
    <w:rsid w:val="00AE76EA"/>
    <w:rsid w:val="00AE7AF0"/>
    <w:rsid w:val="00AE7B34"/>
    <w:rsid w:val="00AE7DCA"/>
    <w:rsid w:val="00AF08C9"/>
    <w:rsid w:val="00AF0D6D"/>
    <w:rsid w:val="00AF1999"/>
    <w:rsid w:val="00AF1DED"/>
    <w:rsid w:val="00AF1E11"/>
    <w:rsid w:val="00AF31B9"/>
    <w:rsid w:val="00AF332D"/>
    <w:rsid w:val="00AF3579"/>
    <w:rsid w:val="00AF37A2"/>
    <w:rsid w:val="00AF3A37"/>
    <w:rsid w:val="00AF3B24"/>
    <w:rsid w:val="00AF4CF4"/>
    <w:rsid w:val="00AF53AC"/>
    <w:rsid w:val="00AF5790"/>
    <w:rsid w:val="00AF5ED5"/>
    <w:rsid w:val="00B00E31"/>
    <w:rsid w:val="00B01B61"/>
    <w:rsid w:val="00B021A9"/>
    <w:rsid w:val="00B02DEE"/>
    <w:rsid w:val="00B03689"/>
    <w:rsid w:val="00B040A1"/>
    <w:rsid w:val="00B0519D"/>
    <w:rsid w:val="00B05432"/>
    <w:rsid w:val="00B060D7"/>
    <w:rsid w:val="00B07100"/>
    <w:rsid w:val="00B072C4"/>
    <w:rsid w:val="00B1003C"/>
    <w:rsid w:val="00B102F4"/>
    <w:rsid w:val="00B11CD6"/>
    <w:rsid w:val="00B11D09"/>
    <w:rsid w:val="00B122C8"/>
    <w:rsid w:val="00B13D6B"/>
    <w:rsid w:val="00B14256"/>
    <w:rsid w:val="00B146D4"/>
    <w:rsid w:val="00B1520D"/>
    <w:rsid w:val="00B152D6"/>
    <w:rsid w:val="00B15DF7"/>
    <w:rsid w:val="00B1680C"/>
    <w:rsid w:val="00B170DF"/>
    <w:rsid w:val="00B17CBE"/>
    <w:rsid w:val="00B17CED"/>
    <w:rsid w:val="00B207B4"/>
    <w:rsid w:val="00B208E6"/>
    <w:rsid w:val="00B2117B"/>
    <w:rsid w:val="00B22AFE"/>
    <w:rsid w:val="00B23BE6"/>
    <w:rsid w:val="00B247D9"/>
    <w:rsid w:val="00B24973"/>
    <w:rsid w:val="00B24A5A"/>
    <w:rsid w:val="00B24E3B"/>
    <w:rsid w:val="00B2523C"/>
    <w:rsid w:val="00B25376"/>
    <w:rsid w:val="00B2655C"/>
    <w:rsid w:val="00B26575"/>
    <w:rsid w:val="00B26BFC"/>
    <w:rsid w:val="00B26E9E"/>
    <w:rsid w:val="00B27383"/>
    <w:rsid w:val="00B31D19"/>
    <w:rsid w:val="00B31DB0"/>
    <w:rsid w:val="00B32B6C"/>
    <w:rsid w:val="00B33724"/>
    <w:rsid w:val="00B34154"/>
    <w:rsid w:val="00B34BA8"/>
    <w:rsid w:val="00B34E08"/>
    <w:rsid w:val="00B36D72"/>
    <w:rsid w:val="00B373F5"/>
    <w:rsid w:val="00B37D96"/>
    <w:rsid w:val="00B37F53"/>
    <w:rsid w:val="00B4002D"/>
    <w:rsid w:val="00B41E02"/>
    <w:rsid w:val="00B41F7D"/>
    <w:rsid w:val="00B42046"/>
    <w:rsid w:val="00B420A9"/>
    <w:rsid w:val="00B42101"/>
    <w:rsid w:val="00B425E3"/>
    <w:rsid w:val="00B428EC"/>
    <w:rsid w:val="00B42C67"/>
    <w:rsid w:val="00B42EDB"/>
    <w:rsid w:val="00B43A0A"/>
    <w:rsid w:val="00B43A5D"/>
    <w:rsid w:val="00B4658C"/>
    <w:rsid w:val="00B46A53"/>
    <w:rsid w:val="00B47179"/>
    <w:rsid w:val="00B471DD"/>
    <w:rsid w:val="00B4764D"/>
    <w:rsid w:val="00B47C34"/>
    <w:rsid w:val="00B47D3D"/>
    <w:rsid w:val="00B51290"/>
    <w:rsid w:val="00B512EA"/>
    <w:rsid w:val="00B51346"/>
    <w:rsid w:val="00B516F2"/>
    <w:rsid w:val="00B519F1"/>
    <w:rsid w:val="00B5213A"/>
    <w:rsid w:val="00B52270"/>
    <w:rsid w:val="00B524D0"/>
    <w:rsid w:val="00B52679"/>
    <w:rsid w:val="00B529CE"/>
    <w:rsid w:val="00B5323B"/>
    <w:rsid w:val="00B5381F"/>
    <w:rsid w:val="00B542AF"/>
    <w:rsid w:val="00B5443B"/>
    <w:rsid w:val="00B54C19"/>
    <w:rsid w:val="00B54D69"/>
    <w:rsid w:val="00B54D8C"/>
    <w:rsid w:val="00B55BDD"/>
    <w:rsid w:val="00B578E0"/>
    <w:rsid w:val="00B579F9"/>
    <w:rsid w:val="00B57E2C"/>
    <w:rsid w:val="00B60E2F"/>
    <w:rsid w:val="00B644D7"/>
    <w:rsid w:val="00B64627"/>
    <w:rsid w:val="00B648B9"/>
    <w:rsid w:val="00B654A5"/>
    <w:rsid w:val="00B65616"/>
    <w:rsid w:val="00B65BB3"/>
    <w:rsid w:val="00B66209"/>
    <w:rsid w:val="00B664DE"/>
    <w:rsid w:val="00B67340"/>
    <w:rsid w:val="00B67A2B"/>
    <w:rsid w:val="00B67C4B"/>
    <w:rsid w:val="00B707CE"/>
    <w:rsid w:val="00B70EEB"/>
    <w:rsid w:val="00B71388"/>
    <w:rsid w:val="00B71907"/>
    <w:rsid w:val="00B71C4E"/>
    <w:rsid w:val="00B71FDD"/>
    <w:rsid w:val="00B72C83"/>
    <w:rsid w:val="00B748DE"/>
    <w:rsid w:val="00B74A32"/>
    <w:rsid w:val="00B74D53"/>
    <w:rsid w:val="00B74F3B"/>
    <w:rsid w:val="00B752FE"/>
    <w:rsid w:val="00B75BE7"/>
    <w:rsid w:val="00B77140"/>
    <w:rsid w:val="00B77473"/>
    <w:rsid w:val="00B77A1C"/>
    <w:rsid w:val="00B77D3B"/>
    <w:rsid w:val="00B8022D"/>
    <w:rsid w:val="00B8023A"/>
    <w:rsid w:val="00B80611"/>
    <w:rsid w:val="00B80729"/>
    <w:rsid w:val="00B80946"/>
    <w:rsid w:val="00B809C1"/>
    <w:rsid w:val="00B81961"/>
    <w:rsid w:val="00B824AD"/>
    <w:rsid w:val="00B82C1B"/>
    <w:rsid w:val="00B8379C"/>
    <w:rsid w:val="00B83F03"/>
    <w:rsid w:val="00B842C9"/>
    <w:rsid w:val="00B847C2"/>
    <w:rsid w:val="00B849D9"/>
    <w:rsid w:val="00B853EF"/>
    <w:rsid w:val="00B85EE1"/>
    <w:rsid w:val="00B86135"/>
    <w:rsid w:val="00B86CBE"/>
    <w:rsid w:val="00B86ECC"/>
    <w:rsid w:val="00B87021"/>
    <w:rsid w:val="00B8777C"/>
    <w:rsid w:val="00B878F8"/>
    <w:rsid w:val="00B91D26"/>
    <w:rsid w:val="00B9352F"/>
    <w:rsid w:val="00B93DC5"/>
    <w:rsid w:val="00B941DF"/>
    <w:rsid w:val="00B94408"/>
    <w:rsid w:val="00B944C1"/>
    <w:rsid w:val="00B9491F"/>
    <w:rsid w:val="00B94B4D"/>
    <w:rsid w:val="00B95026"/>
    <w:rsid w:val="00B950E0"/>
    <w:rsid w:val="00B95788"/>
    <w:rsid w:val="00B95A13"/>
    <w:rsid w:val="00B96026"/>
    <w:rsid w:val="00B964A5"/>
    <w:rsid w:val="00B965A8"/>
    <w:rsid w:val="00B9749D"/>
    <w:rsid w:val="00B979D3"/>
    <w:rsid w:val="00BA0346"/>
    <w:rsid w:val="00BA03F3"/>
    <w:rsid w:val="00BA0B48"/>
    <w:rsid w:val="00BA1194"/>
    <w:rsid w:val="00BA20BD"/>
    <w:rsid w:val="00BA2569"/>
    <w:rsid w:val="00BA3209"/>
    <w:rsid w:val="00BA4E2B"/>
    <w:rsid w:val="00BA5EBF"/>
    <w:rsid w:val="00BA67F9"/>
    <w:rsid w:val="00BA7AC2"/>
    <w:rsid w:val="00BB0946"/>
    <w:rsid w:val="00BB15F8"/>
    <w:rsid w:val="00BB1FE3"/>
    <w:rsid w:val="00BB200F"/>
    <w:rsid w:val="00BB35CD"/>
    <w:rsid w:val="00BB4B8F"/>
    <w:rsid w:val="00BB4D08"/>
    <w:rsid w:val="00BB5E8E"/>
    <w:rsid w:val="00BB646A"/>
    <w:rsid w:val="00BB690C"/>
    <w:rsid w:val="00BB76B6"/>
    <w:rsid w:val="00BC1229"/>
    <w:rsid w:val="00BC1255"/>
    <w:rsid w:val="00BC315F"/>
    <w:rsid w:val="00BC4266"/>
    <w:rsid w:val="00BC4D32"/>
    <w:rsid w:val="00BC5769"/>
    <w:rsid w:val="00BC5EE4"/>
    <w:rsid w:val="00BC6FF1"/>
    <w:rsid w:val="00BC7E35"/>
    <w:rsid w:val="00BD06D6"/>
    <w:rsid w:val="00BD072E"/>
    <w:rsid w:val="00BD0D57"/>
    <w:rsid w:val="00BD2178"/>
    <w:rsid w:val="00BD28B9"/>
    <w:rsid w:val="00BD3741"/>
    <w:rsid w:val="00BD5094"/>
    <w:rsid w:val="00BD54F2"/>
    <w:rsid w:val="00BD564C"/>
    <w:rsid w:val="00BD616E"/>
    <w:rsid w:val="00BD6586"/>
    <w:rsid w:val="00BD7641"/>
    <w:rsid w:val="00BD7F5C"/>
    <w:rsid w:val="00BE0408"/>
    <w:rsid w:val="00BE190C"/>
    <w:rsid w:val="00BE20B1"/>
    <w:rsid w:val="00BE256F"/>
    <w:rsid w:val="00BE2800"/>
    <w:rsid w:val="00BE3421"/>
    <w:rsid w:val="00BE37BD"/>
    <w:rsid w:val="00BE3C65"/>
    <w:rsid w:val="00BE3CAD"/>
    <w:rsid w:val="00BE40CE"/>
    <w:rsid w:val="00BE4C28"/>
    <w:rsid w:val="00BE4DE9"/>
    <w:rsid w:val="00BE5699"/>
    <w:rsid w:val="00BE6D89"/>
    <w:rsid w:val="00BE6E89"/>
    <w:rsid w:val="00BF0268"/>
    <w:rsid w:val="00BF0C75"/>
    <w:rsid w:val="00BF1438"/>
    <w:rsid w:val="00BF1B01"/>
    <w:rsid w:val="00BF1FB8"/>
    <w:rsid w:val="00BF2EB2"/>
    <w:rsid w:val="00BF360C"/>
    <w:rsid w:val="00BF3F14"/>
    <w:rsid w:val="00BF5621"/>
    <w:rsid w:val="00BF6182"/>
    <w:rsid w:val="00BF6779"/>
    <w:rsid w:val="00BF6B22"/>
    <w:rsid w:val="00BF6E71"/>
    <w:rsid w:val="00C00B5A"/>
    <w:rsid w:val="00C0130F"/>
    <w:rsid w:val="00C01527"/>
    <w:rsid w:val="00C0173B"/>
    <w:rsid w:val="00C027A9"/>
    <w:rsid w:val="00C02858"/>
    <w:rsid w:val="00C0326E"/>
    <w:rsid w:val="00C04230"/>
    <w:rsid w:val="00C076D4"/>
    <w:rsid w:val="00C07706"/>
    <w:rsid w:val="00C1072E"/>
    <w:rsid w:val="00C10A2E"/>
    <w:rsid w:val="00C11DF8"/>
    <w:rsid w:val="00C12388"/>
    <w:rsid w:val="00C127FD"/>
    <w:rsid w:val="00C142AB"/>
    <w:rsid w:val="00C144ED"/>
    <w:rsid w:val="00C14518"/>
    <w:rsid w:val="00C14ECC"/>
    <w:rsid w:val="00C15466"/>
    <w:rsid w:val="00C15B6E"/>
    <w:rsid w:val="00C15EE0"/>
    <w:rsid w:val="00C172AC"/>
    <w:rsid w:val="00C176C5"/>
    <w:rsid w:val="00C17C7F"/>
    <w:rsid w:val="00C20383"/>
    <w:rsid w:val="00C219B2"/>
    <w:rsid w:val="00C21A64"/>
    <w:rsid w:val="00C21E48"/>
    <w:rsid w:val="00C2372C"/>
    <w:rsid w:val="00C252DE"/>
    <w:rsid w:val="00C2544D"/>
    <w:rsid w:val="00C25C36"/>
    <w:rsid w:val="00C25FBA"/>
    <w:rsid w:val="00C26AAD"/>
    <w:rsid w:val="00C26DEC"/>
    <w:rsid w:val="00C27C77"/>
    <w:rsid w:val="00C3067D"/>
    <w:rsid w:val="00C3124E"/>
    <w:rsid w:val="00C3156B"/>
    <w:rsid w:val="00C31C12"/>
    <w:rsid w:val="00C324DB"/>
    <w:rsid w:val="00C3254B"/>
    <w:rsid w:val="00C330F8"/>
    <w:rsid w:val="00C339EB"/>
    <w:rsid w:val="00C34AAC"/>
    <w:rsid w:val="00C34F7F"/>
    <w:rsid w:val="00C359B6"/>
    <w:rsid w:val="00C36613"/>
    <w:rsid w:val="00C3670F"/>
    <w:rsid w:val="00C36EA5"/>
    <w:rsid w:val="00C40007"/>
    <w:rsid w:val="00C4014A"/>
    <w:rsid w:val="00C4064A"/>
    <w:rsid w:val="00C40697"/>
    <w:rsid w:val="00C409CE"/>
    <w:rsid w:val="00C40A07"/>
    <w:rsid w:val="00C41FDC"/>
    <w:rsid w:val="00C42155"/>
    <w:rsid w:val="00C42A30"/>
    <w:rsid w:val="00C43314"/>
    <w:rsid w:val="00C4354E"/>
    <w:rsid w:val="00C435A6"/>
    <w:rsid w:val="00C444CB"/>
    <w:rsid w:val="00C45293"/>
    <w:rsid w:val="00C45A6C"/>
    <w:rsid w:val="00C46FDD"/>
    <w:rsid w:val="00C5125E"/>
    <w:rsid w:val="00C514F6"/>
    <w:rsid w:val="00C515BA"/>
    <w:rsid w:val="00C51CC0"/>
    <w:rsid w:val="00C535ED"/>
    <w:rsid w:val="00C547B7"/>
    <w:rsid w:val="00C54FCB"/>
    <w:rsid w:val="00C55B90"/>
    <w:rsid w:val="00C56F20"/>
    <w:rsid w:val="00C57E04"/>
    <w:rsid w:val="00C6047D"/>
    <w:rsid w:val="00C61040"/>
    <w:rsid w:val="00C62B37"/>
    <w:rsid w:val="00C645E6"/>
    <w:rsid w:val="00C64A80"/>
    <w:rsid w:val="00C65824"/>
    <w:rsid w:val="00C658E2"/>
    <w:rsid w:val="00C65C5A"/>
    <w:rsid w:val="00C663C8"/>
    <w:rsid w:val="00C66461"/>
    <w:rsid w:val="00C66C1A"/>
    <w:rsid w:val="00C66FE8"/>
    <w:rsid w:val="00C6724D"/>
    <w:rsid w:val="00C677C2"/>
    <w:rsid w:val="00C67F93"/>
    <w:rsid w:val="00C70187"/>
    <w:rsid w:val="00C70807"/>
    <w:rsid w:val="00C71066"/>
    <w:rsid w:val="00C71C4B"/>
    <w:rsid w:val="00C71F2C"/>
    <w:rsid w:val="00C7340D"/>
    <w:rsid w:val="00C743A8"/>
    <w:rsid w:val="00C745A4"/>
    <w:rsid w:val="00C7572B"/>
    <w:rsid w:val="00C75B68"/>
    <w:rsid w:val="00C762CC"/>
    <w:rsid w:val="00C76339"/>
    <w:rsid w:val="00C801F2"/>
    <w:rsid w:val="00C80A3E"/>
    <w:rsid w:val="00C81C91"/>
    <w:rsid w:val="00C82667"/>
    <w:rsid w:val="00C84C2A"/>
    <w:rsid w:val="00C86890"/>
    <w:rsid w:val="00C86B44"/>
    <w:rsid w:val="00C87161"/>
    <w:rsid w:val="00C9215F"/>
    <w:rsid w:val="00C9390D"/>
    <w:rsid w:val="00C93B98"/>
    <w:rsid w:val="00C957AB"/>
    <w:rsid w:val="00C9630C"/>
    <w:rsid w:val="00C9649A"/>
    <w:rsid w:val="00C96B50"/>
    <w:rsid w:val="00CA05DD"/>
    <w:rsid w:val="00CA0BC9"/>
    <w:rsid w:val="00CA16A7"/>
    <w:rsid w:val="00CA4AEF"/>
    <w:rsid w:val="00CA4D26"/>
    <w:rsid w:val="00CA569B"/>
    <w:rsid w:val="00CA5811"/>
    <w:rsid w:val="00CA69E8"/>
    <w:rsid w:val="00CA6D6E"/>
    <w:rsid w:val="00CA6E19"/>
    <w:rsid w:val="00CB1918"/>
    <w:rsid w:val="00CB1A02"/>
    <w:rsid w:val="00CB1A83"/>
    <w:rsid w:val="00CB1E09"/>
    <w:rsid w:val="00CB231A"/>
    <w:rsid w:val="00CB2CB2"/>
    <w:rsid w:val="00CB3438"/>
    <w:rsid w:val="00CB3747"/>
    <w:rsid w:val="00CB40DD"/>
    <w:rsid w:val="00CB4A3B"/>
    <w:rsid w:val="00CB4F2A"/>
    <w:rsid w:val="00CB6414"/>
    <w:rsid w:val="00CB6795"/>
    <w:rsid w:val="00CB6B65"/>
    <w:rsid w:val="00CB73A2"/>
    <w:rsid w:val="00CB7F97"/>
    <w:rsid w:val="00CC0A99"/>
    <w:rsid w:val="00CC0B86"/>
    <w:rsid w:val="00CC12F3"/>
    <w:rsid w:val="00CC19F8"/>
    <w:rsid w:val="00CC20CC"/>
    <w:rsid w:val="00CC214F"/>
    <w:rsid w:val="00CC26D6"/>
    <w:rsid w:val="00CC3932"/>
    <w:rsid w:val="00CC39CE"/>
    <w:rsid w:val="00CC3FC6"/>
    <w:rsid w:val="00CC40EB"/>
    <w:rsid w:val="00CC468B"/>
    <w:rsid w:val="00CC4DD9"/>
    <w:rsid w:val="00CC540E"/>
    <w:rsid w:val="00CC6908"/>
    <w:rsid w:val="00CC6FB6"/>
    <w:rsid w:val="00CC7509"/>
    <w:rsid w:val="00CD15E0"/>
    <w:rsid w:val="00CD1ED0"/>
    <w:rsid w:val="00CD2D2E"/>
    <w:rsid w:val="00CD4119"/>
    <w:rsid w:val="00CD4B9B"/>
    <w:rsid w:val="00CD66FA"/>
    <w:rsid w:val="00CD6EC9"/>
    <w:rsid w:val="00CD7634"/>
    <w:rsid w:val="00CE11C0"/>
    <w:rsid w:val="00CE1755"/>
    <w:rsid w:val="00CE1ED1"/>
    <w:rsid w:val="00CE2752"/>
    <w:rsid w:val="00CE35ED"/>
    <w:rsid w:val="00CE3835"/>
    <w:rsid w:val="00CE42E1"/>
    <w:rsid w:val="00CE4543"/>
    <w:rsid w:val="00CE581D"/>
    <w:rsid w:val="00CE5E42"/>
    <w:rsid w:val="00CE64D1"/>
    <w:rsid w:val="00CF00F4"/>
    <w:rsid w:val="00CF0F6A"/>
    <w:rsid w:val="00CF13FA"/>
    <w:rsid w:val="00CF1DCD"/>
    <w:rsid w:val="00CF27AA"/>
    <w:rsid w:val="00CF2EDE"/>
    <w:rsid w:val="00CF4641"/>
    <w:rsid w:val="00CF4AB9"/>
    <w:rsid w:val="00CF506B"/>
    <w:rsid w:val="00CF5A01"/>
    <w:rsid w:val="00CF5DE7"/>
    <w:rsid w:val="00CF62A2"/>
    <w:rsid w:val="00CF7314"/>
    <w:rsid w:val="00D00469"/>
    <w:rsid w:val="00D00573"/>
    <w:rsid w:val="00D02E49"/>
    <w:rsid w:val="00D0411A"/>
    <w:rsid w:val="00D042B7"/>
    <w:rsid w:val="00D058F0"/>
    <w:rsid w:val="00D06389"/>
    <w:rsid w:val="00D06C45"/>
    <w:rsid w:val="00D06DD0"/>
    <w:rsid w:val="00D070FB"/>
    <w:rsid w:val="00D0736A"/>
    <w:rsid w:val="00D0785C"/>
    <w:rsid w:val="00D10BCE"/>
    <w:rsid w:val="00D10CFF"/>
    <w:rsid w:val="00D1123F"/>
    <w:rsid w:val="00D11DE8"/>
    <w:rsid w:val="00D1272D"/>
    <w:rsid w:val="00D136A3"/>
    <w:rsid w:val="00D15CC0"/>
    <w:rsid w:val="00D16BA5"/>
    <w:rsid w:val="00D1736F"/>
    <w:rsid w:val="00D17D03"/>
    <w:rsid w:val="00D200C3"/>
    <w:rsid w:val="00D214EF"/>
    <w:rsid w:val="00D2179F"/>
    <w:rsid w:val="00D21B4E"/>
    <w:rsid w:val="00D22FAB"/>
    <w:rsid w:val="00D23EC8"/>
    <w:rsid w:val="00D257F8"/>
    <w:rsid w:val="00D25876"/>
    <w:rsid w:val="00D2625D"/>
    <w:rsid w:val="00D26BC4"/>
    <w:rsid w:val="00D309C2"/>
    <w:rsid w:val="00D3126F"/>
    <w:rsid w:val="00D314BE"/>
    <w:rsid w:val="00D33013"/>
    <w:rsid w:val="00D348F5"/>
    <w:rsid w:val="00D353BE"/>
    <w:rsid w:val="00D36295"/>
    <w:rsid w:val="00D36419"/>
    <w:rsid w:val="00D36BFC"/>
    <w:rsid w:val="00D37E9A"/>
    <w:rsid w:val="00D406E4"/>
    <w:rsid w:val="00D409C9"/>
    <w:rsid w:val="00D420BF"/>
    <w:rsid w:val="00D4311F"/>
    <w:rsid w:val="00D43705"/>
    <w:rsid w:val="00D43EAF"/>
    <w:rsid w:val="00D4447C"/>
    <w:rsid w:val="00D46807"/>
    <w:rsid w:val="00D47558"/>
    <w:rsid w:val="00D5013A"/>
    <w:rsid w:val="00D5118B"/>
    <w:rsid w:val="00D51956"/>
    <w:rsid w:val="00D535F9"/>
    <w:rsid w:val="00D53DC0"/>
    <w:rsid w:val="00D54598"/>
    <w:rsid w:val="00D54DE6"/>
    <w:rsid w:val="00D554FB"/>
    <w:rsid w:val="00D56D92"/>
    <w:rsid w:val="00D6127F"/>
    <w:rsid w:val="00D61AE0"/>
    <w:rsid w:val="00D61DA4"/>
    <w:rsid w:val="00D61DA5"/>
    <w:rsid w:val="00D62498"/>
    <w:rsid w:val="00D62E4D"/>
    <w:rsid w:val="00D63736"/>
    <w:rsid w:val="00D63F87"/>
    <w:rsid w:val="00D6400E"/>
    <w:rsid w:val="00D6473A"/>
    <w:rsid w:val="00D64815"/>
    <w:rsid w:val="00D649B6"/>
    <w:rsid w:val="00D6591B"/>
    <w:rsid w:val="00D65FEE"/>
    <w:rsid w:val="00D66784"/>
    <w:rsid w:val="00D67B2D"/>
    <w:rsid w:val="00D704FD"/>
    <w:rsid w:val="00D70594"/>
    <w:rsid w:val="00D705A0"/>
    <w:rsid w:val="00D719F1"/>
    <w:rsid w:val="00D72B6D"/>
    <w:rsid w:val="00D749D0"/>
    <w:rsid w:val="00D75920"/>
    <w:rsid w:val="00D76609"/>
    <w:rsid w:val="00D77239"/>
    <w:rsid w:val="00D774BF"/>
    <w:rsid w:val="00D77B2B"/>
    <w:rsid w:val="00D77D0A"/>
    <w:rsid w:val="00D81EEB"/>
    <w:rsid w:val="00D82119"/>
    <w:rsid w:val="00D83BC3"/>
    <w:rsid w:val="00D84365"/>
    <w:rsid w:val="00D84442"/>
    <w:rsid w:val="00D84E34"/>
    <w:rsid w:val="00D860A8"/>
    <w:rsid w:val="00D8632F"/>
    <w:rsid w:val="00D86336"/>
    <w:rsid w:val="00D869B9"/>
    <w:rsid w:val="00D87A12"/>
    <w:rsid w:val="00D87AAD"/>
    <w:rsid w:val="00D87B50"/>
    <w:rsid w:val="00D901DB"/>
    <w:rsid w:val="00D90E53"/>
    <w:rsid w:val="00D918B5"/>
    <w:rsid w:val="00D91B2E"/>
    <w:rsid w:val="00D93242"/>
    <w:rsid w:val="00D93E1D"/>
    <w:rsid w:val="00D96735"/>
    <w:rsid w:val="00D9752D"/>
    <w:rsid w:val="00DA0019"/>
    <w:rsid w:val="00DA060B"/>
    <w:rsid w:val="00DA08CD"/>
    <w:rsid w:val="00DA08F3"/>
    <w:rsid w:val="00DA1254"/>
    <w:rsid w:val="00DA2D91"/>
    <w:rsid w:val="00DA395B"/>
    <w:rsid w:val="00DA3C16"/>
    <w:rsid w:val="00DA4A91"/>
    <w:rsid w:val="00DA58C7"/>
    <w:rsid w:val="00DA6911"/>
    <w:rsid w:val="00DA7080"/>
    <w:rsid w:val="00DB049C"/>
    <w:rsid w:val="00DB18B8"/>
    <w:rsid w:val="00DB2CBD"/>
    <w:rsid w:val="00DB2DCA"/>
    <w:rsid w:val="00DB365A"/>
    <w:rsid w:val="00DB37B9"/>
    <w:rsid w:val="00DB3E57"/>
    <w:rsid w:val="00DB49AA"/>
    <w:rsid w:val="00DB5A70"/>
    <w:rsid w:val="00DB6373"/>
    <w:rsid w:val="00DB6A8B"/>
    <w:rsid w:val="00DB6ADF"/>
    <w:rsid w:val="00DB736A"/>
    <w:rsid w:val="00DB73F6"/>
    <w:rsid w:val="00DC0328"/>
    <w:rsid w:val="00DC0747"/>
    <w:rsid w:val="00DC0C6C"/>
    <w:rsid w:val="00DC1A70"/>
    <w:rsid w:val="00DC33D2"/>
    <w:rsid w:val="00DC3D7C"/>
    <w:rsid w:val="00DC4DFE"/>
    <w:rsid w:val="00DC4E61"/>
    <w:rsid w:val="00DC51FB"/>
    <w:rsid w:val="00DC6B98"/>
    <w:rsid w:val="00DD0364"/>
    <w:rsid w:val="00DD09EB"/>
    <w:rsid w:val="00DD0B55"/>
    <w:rsid w:val="00DD0DCC"/>
    <w:rsid w:val="00DD163D"/>
    <w:rsid w:val="00DD2A6F"/>
    <w:rsid w:val="00DD2E68"/>
    <w:rsid w:val="00DD3182"/>
    <w:rsid w:val="00DD3329"/>
    <w:rsid w:val="00DD3980"/>
    <w:rsid w:val="00DD4351"/>
    <w:rsid w:val="00DD5A48"/>
    <w:rsid w:val="00DD7EC1"/>
    <w:rsid w:val="00DE0B9F"/>
    <w:rsid w:val="00DE2DF0"/>
    <w:rsid w:val="00DE2FC0"/>
    <w:rsid w:val="00DE41FC"/>
    <w:rsid w:val="00DE4341"/>
    <w:rsid w:val="00DE4560"/>
    <w:rsid w:val="00DE539E"/>
    <w:rsid w:val="00DE5AAF"/>
    <w:rsid w:val="00DE653B"/>
    <w:rsid w:val="00DE706A"/>
    <w:rsid w:val="00DE773C"/>
    <w:rsid w:val="00DF12EB"/>
    <w:rsid w:val="00DF20C7"/>
    <w:rsid w:val="00DF234D"/>
    <w:rsid w:val="00DF2B66"/>
    <w:rsid w:val="00DF4C96"/>
    <w:rsid w:val="00DF4FED"/>
    <w:rsid w:val="00DF5848"/>
    <w:rsid w:val="00E0052C"/>
    <w:rsid w:val="00E00FA4"/>
    <w:rsid w:val="00E01252"/>
    <w:rsid w:val="00E024D1"/>
    <w:rsid w:val="00E02BC8"/>
    <w:rsid w:val="00E02D72"/>
    <w:rsid w:val="00E033D1"/>
    <w:rsid w:val="00E03830"/>
    <w:rsid w:val="00E04BE4"/>
    <w:rsid w:val="00E05510"/>
    <w:rsid w:val="00E05A91"/>
    <w:rsid w:val="00E05F0E"/>
    <w:rsid w:val="00E06856"/>
    <w:rsid w:val="00E06B84"/>
    <w:rsid w:val="00E06C65"/>
    <w:rsid w:val="00E071AD"/>
    <w:rsid w:val="00E07366"/>
    <w:rsid w:val="00E102AB"/>
    <w:rsid w:val="00E12720"/>
    <w:rsid w:val="00E132FB"/>
    <w:rsid w:val="00E13612"/>
    <w:rsid w:val="00E13A2E"/>
    <w:rsid w:val="00E13EAA"/>
    <w:rsid w:val="00E15101"/>
    <w:rsid w:val="00E1620F"/>
    <w:rsid w:val="00E16B86"/>
    <w:rsid w:val="00E16DA7"/>
    <w:rsid w:val="00E16EB9"/>
    <w:rsid w:val="00E16FF3"/>
    <w:rsid w:val="00E2072B"/>
    <w:rsid w:val="00E20D8A"/>
    <w:rsid w:val="00E211A8"/>
    <w:rsid w:val="00E218B8"/>
    <w:rsid w:val="00E222A9"/>
    <w:rsid w:val="00E23AAD"/>
    <w:rsid w:val="00E24189"/>
    <w:rsid w:val="00E243F6"/>
    <w:rsid w:val="00E24749"/>
    <w:rsid w:val="00E24A10"/>
    <w:rsid w:val="00E2526B"/>
    <w:rsid w:val="00E25822"/>
    <w:rsid w:val="00E26D77"/>
    <w:rsid w:val="00E27278"/>
    <w:rsid w:val="00E318F1"/>
    <w:rsid w:val="00E31A1C"/>
    <w:rsid w:val="00E32056"/>
    <w:rsid w:val="00E3262B"/>
    <w:rsid w:val="00E32D55"/>
    <w:rsid w:val="00E33820"/>
    <w:rsid w:val="00E34D05"/>
    <w:rsid w:val="00E36882"/>
    <w:rsid w:val="00E3783B"/>
    <w:rsid w:val="00E37A53"/>
    <w:rsid w:val="00E37CD5"/>
    <w:rsid w:val="00E40232"/>
    <w:rsid w:val="00E40601"/>
    <w:rsid w:val="00E40A5F"/>
    <w:rsid w:val="00E40B31"/>
    <w:rsid w:val="00E41D81"/>
    <w:rsid w:val="00E41ED2"/>
    <w:rsid w:val="00E44398"/>
    <w:rsid w:val="00E45A37"/>
    <w:rsid w:val="00E45ADE"/>
    <w:rsid w:val="00E45E08"/>
    <w:rsid w:val="00E45F68"/>
    <w:rsid w:val="00E46139"/>
    <w:rsid w:val="00E46DFF"/>
    <w:rsid w:val="00E46E4E"/>
    <w:rsid w:val="00E46E5D"/>
    <w:rsid w:val="00E4796F"/>
    <w:rsid w:val="00E5039D"/>
    <w:rsid w:val="00E505D1"/>
    <w:rsid w:val="00E51D8F"/>
    <w:rsid w:val="00E5344D"/>
    <w:rsid w:val="00E5351B"/>
    <w:rsid w:val="00E54D55"/>
    <w:rsid w:val="00E55B8D"/>
    <w:rsid w:val="00E55C40"/>
    <w:rsid w:val="00E55DEA"/>
    <w:rsid w:val="00E55E8B"/>
    <w:rsid w:val="00E570C8"/>
    <w:rsid w:val="00E570CB"/>
    <w:rsid w:val="00E60ED7"/>
    <w:rsid w:val="00E61E72"/>
    <w:rsid w:val="00E63A18"/>
    <w:rsid w:val="00E63B3D"/>
    <w:rsid w:val="00E67716"/>
    <w:rsid w:val="00E67BA6"/>
    <w:rsid w:val="00E701A7"/>
    <w:rsid w:val="00E70852"/>
    <w:rsid w:val="00E70976"/>
    <w:rsid w:val="00E70BB7"/>
    <w:rsid w:val="00E70EC7"/>
    <w:rsid w:val="00E717A0"/>
    <w:rsid w:val="00E738C1"/>
    <w:rsid w:val="00E73932"/>
    <w:rsid w:val="00E752D2"/>
    <w:rsid w:val="00E80C5F"/>
    <w:rsid w:val="00E8157A"/>
    <w:rsid w:val="00E8199A"/>
    <w:rsid w:val="00E84259"/>
    <w:rsid w:val="00E84A07"/>
    <w:rsid w:val="00E84EF7"/>
    <w:rsid w:val="00E85696"/>
    <w:rsid w:val="00E85C6D"/>
    <w:rsid w:val="00E85CCE"/>
    <w:rsid w:val="00E866DE"/>
    <w:rsid w:val="00E86B4D"/>
    <w:rsid w:val="00E87765"/>
    <w:rsid w:val="00E90C3D"/>
    <w:rsid w:val="00E90CBE"/>
    <w:rsid w:val="00E91263"/>
    <w:rsid w:val="00E914E8"/>
    <w:rsid w:val="00E91CC8"/>
    <w:rsid w:val="00E92254"/>
    <w:rsid w:val="00E925C5"/>
    <w:rsid w:val="00E92D11"/>
    <w:rsid w:val="00E92D25"/>
    <w:rsid w:val="00E930FB"/>
    <w:rsid w:val="00E9322D"/>
    <w:rsid w:val="00E934DC"/>
    <w:rsid w:val="00E93699"/>
    <w:rsid w:val="00E941EC"/>
    <w:rsid w:val="00E942EB"/>
    <w:rsid w:val="00E94BE8"/>
    <w:rsid w:val="00E95044"/>
    <w:rsid w:val="00E95334"/>
    <w:rsid w:val="00E95977"/>
    <w:rsid w:val="00E95EF9"/>
    <w:rsid w:val="00E963A3"/>
    <w:rsid w:val="00E96E86"/>
    <w:rsid w:val="00EA00D0"/>
    <w:rsid w:val="00EA17D4"/>
    <w:rsid w:val="00EA19BA"/>
    <w:rsid w:val="00EA3D34"/>
    <w:rsid w:val="00EA4A16"/>
    <w:rsid w:val="00EA4AE8"/>
    <w:rsid w:val="00EA4AFA"/>
    <w:rsid w:val="00EA4DA3"/>
    <w:rsid w:val="00EA5870"/>
    <w:rsid w:val="00EA61F3"/>
    <w:rsid w:val="00EA62ED"/>
    <w:rsid w:val="00EA6779"/>
    <w:rsid w:val="00EA6906"/>
    <w:rsid w:val="00EA6AB1"/>
    <w:rsid w:val="00EB0649"/>
    <w:rsid w:val="00EB09EE"/>
    <w:rsid w:val="00EB0D61"/>
    <w:rsid w:val="00EB1C64"/>
    <w:rsid w:val="00EB329E"/>
    <w:rsid w:val="00EB3852"/>
    <w:rsid w:val="00EB3AC5"/>
    <w:rsid w:val="00EB3C58"/>
    <w:rsid w:val="00EB42B7"/>
    <w:rsid w:val="00EB43FE"/>
    <w:rsid w:val="00EB4716"/>
    <w:rsid w:val="00EB5D03"/>
    <w:rsid w:val="00EB608A"/>
    <w:rsid w:val="00EB6399"/>
    <w:rsid w:val="00EB63B4"/>
    <w:rsid w:val="00EB659E"/>
    <w:rsid w:val="00EB687D"/>
    <w:rsid w:val="00EB714D"/>
    <w:rsid w:val="00EB7B5E"/>
    <w:rsid w:val="00EC03B9"/>
    <w:rsid w:val="00EC114B"/>
    <w:rsid w:val="00EC2674"/>
    <w:rsid w:val="00EC27A5"/>
    <w:rsid w:val="00EC2881"/>
    <w:rsid w:val="00EC2D0F"/>
    <w:rsid w:val="00EC321E"/>
    <w:rsid w:val="00EC3295"/>
    <w:rsid w:val="00EC3552"/>
    <w:rsid w:val="00EC39AD"/>
    <w:rsid w:val="00EC3B11"/>
    <w:rsid w:val="00EC3C6A"/>
    <w:rsid w:val="00EC4867"/>
    <w:rsid w:val="00EC4B35"/>
    <w:rsid w:val="00EC5B2B"/>
    <w:rsid w:val="00EC6677"/>
    <w:rsid w:val="00EC69E2"/>
    <w:rsid w:val="00ED0EFE"/>
    <w:rsid w:val="00ED13EE"/>
    <w:rsid w:val="00ED167E"/>
    <w:rsid w:val="00ED18AF"/>
    <w:rsid w:val="00ED1B14"/>
    <w:rsid w:val="00ED2766"/>
    <w:rsid w:val="00ED2C44"/>
    <w:rsid w:val="00ED2F49"/>
    <w:rsid w:val="00ED2FD7"/>
    <w:rsid w:val="00ED4415"/>
    <w:rsid w:val="00ED4961"/>
    <w:rsid w:val="00ED4AAC"/>
    <w:rsid w:val="00ED6BA6"/>
    <w:rsid w:val="00ED7FD4"/>
    <w:rsid w:val="00EE0173"/>
    <w:rsid w:val="00EE10D4"/>
    <w:rsid w:val="00EE1CEC"/>
    <w:rsid w:val="00EE1D48"/>
    <w:rsid w:val="00EE1E91"/>
    <w:rsid w:val="00EE3096"/>
    <w:rsid w:val="00EE3509"/>
    <w:rsid w:val="00EE3923"/>
    <w:rsid w:val="00EE394C"/>
    <w:rsid w:val="00EE40D6"/>
    <w:rsid w:val="00EE430C"/>
    <w:rsid w:val="00EE55F4"/>
    <w:rsid w:val="00EE5B64"/>
    <w:rsid w:val="00EE5FD5"/>
    <w:rsid w:val="00EE629D"/>
    <w:rsid w:val="00EE65E2"/>
    <w:rsid w:val="00EE6644"/>
    <w:rsid w:val="00EF07C7"/>
    <w:rsid w:val="00EF1F3D"/>
    <w:rsid w:val="00EF2785"/>
    <w:rsid w:val="00EF2F8D"/>
    <w:rsid w:val="00EF425D"/>
    <w:rsid w:val="00EF42CD"/>
    <w:rsid w:val="00EF42D4"/>
    <w:rsid w:val="00EF449E"/>
    <w:rsid w:val="00EF4858"/>
    <w:rsid w:val="00EF5151"/>
    <w:rsid w:val="00EF68F7"/>
    <w:rsid w:val="00EF6CB6"/>
    <w:rsid w:val="00EF7324"/>
    <w:rsid w:val="00F00076"/>
    <w:rsid w:val="00F00C40"/>
    <w:rsid w:val="00F01EA7"/>
    <w:rsid w:val="00F020C3"/>
    <w:rsid w:val="00F029B8"/>
    <w:rsid w:val="00F02D32"/>
    <w:rsid w:val="00F0370B"/>
    <w:rsid w:val="00F03FBA"/>
    <w:rsid w:val="00F04F22"/>
    <w:rsid w:val="00F052BB"/>
    <w:rsid w:val="00F05931"/>
    <w:rsid w:val="00F06063"/>
    <w:rsid w:val="00F063C7"/>
    <w:rsid w:val="00F06F01"/>
    <w:rsid w:val="00F07459"/>
    <w:rsid w:val="00F12C45"/>
    <w:rsid w:val="00F14892"/>
    <w:rsid w:val="00F14987"/>
    <w:rsid w:val="00F165AF"/>
    <w:rsid w:val="00F16F5F"/>
    <w:rsid w:val="00F21A61"/>
    <w:rsid w:val="00F21DC8"/>
    <w:rsid w:val="00F223E6"/>
    <w:rsid w:val="00F22ACB"/>
    <w:rsid w:val="00F23287"/>
    <w:rsid w:val="00F2333B"/>
    <w:rsid w:val="00F23491"/>
    <w:rsid w:val="00F24B0B"/>
    <w:rsid w:val="00F24B27"/>
    <w:rsid w:val="00F25441"/>
    <w:rsid w:val="00F259B9"/>
    <w:rsid w:val="00F262B5"/>
    <w:rsid w:val="00F264E2"/>
    <w:rsid w:val="00F26FD0"/>
    <w:rsid w:val="00F27115"/>
    <w:rsid w:val="00F27D14"/>
    <w:rsid w:val="00F3096A"/>
    <w:rsid w:val="00F30FBF"/>
    <w:rsid w:val="00F33F64"/>
    <w:rsid w:val="00F340C9"/>
    <w:rsid w:val="00F3556C"/>
    <w:rsid w:val="00F35859"/>
    <w:rsid w:val="00F358A6"/>
    <w:rsid w:val="00F365CF"/>
    <w:rsid w:val="00F37307"/>
    <w:rsid w:val="00F37547"/>
    <w:rsid w:val="00F378C5"/>
    <w:rsid w:val="00F40738"/>
    <w:rsid w:val="00F40C6D"/>
    <w:rsid w:val="00F41077"/>
    <w:rsid w:val="00F41172"/>
    <w:rsid w:val="00F41A54"/>
    <w:rsid w:val="00F41BC6"/>
    <w:rsid w:val="00F41ED3"/>
    <w:rsid w:val="00F42214"/>
    <w:rsid w:val="00F423C1"/>
    <w:rsid w:val="00F42D1C"/>
    <w:rsid w:val="00F42E9D"/>
    <w:rsid w:val="00F42EA1"/>
    <w:rsid w:val="00F43F63"/>
    <w:rsid w:val="00F44D5B"/>
    <w:rsid w:val="00F45066"/>
    <w:rsid w:val="00F45A74"/>
    <w:rsid w:val="00F46145"/>
    <w:rsid w:val="00F468B6"/>
    <w:rsid w:val="00F47040"/>
    <w:rsid w:val="00F472B6"/>
    <w:rsid w:val="00F472E7"/>
    <w:rsid w:val="00F510DD"/>
    <w:rsid w:val="00F511A1"/>
    <w:rsid w:val="00F52328"/>
    <w:rsid w:val="00F52D61"/>
    <w:rsid w:val="00F52F8B"/>
    <w:rsid w:val="00F544E1"/>
    <w:rsid w:val="00F548F2"/>
    <w:rsid w:val="00F54FDE"/>
    <w:rsid w:val="00F558FE"/>
    <w:rsid w:val="00F55E74"/>
    <w:rsid w:val="00F56325"/>
    <w:rsid w:val="00F57A46"/>
    <w:rsid w:val="00F600D2"/>
    <w:rsid w:val="00F6050C"/>
    <w:rsid w:val="00F61909"/>
    <w:rsid w:val="00F62DC5"/>
    <w:rsid w:val="00F639E8"/>
    <w:rsid w:val="00F63A20"/>
    <w:rsid w:val="00F64AF9"/>
    <w:rsid w:val="00F64CDB"/>
    <w:rsid w:val="00F65288"/>
    <w:rsid w:val="00F65A0B"/>
    <w:rsid w:val="00F661CE"/>
    <w:rsid w:val="00F67208"/>
    <w:rsid w:val="00F70514"/>
    <w:rsid w:val="00F70CD4"/>
    <w:rsid w:val="00F70CFA"/>
    <w:rsid w:val="00F70D2C"/>
    <w:rsid w:val="00F71222"/>
    <w:rsid w:val="00F713C2"/>
    <w:rsid w:val="00F713E5"/>
    <w:rsid w:val="00F73808"/>
    <w:rsid w:val="00F74D66"/>
    <w:rsid w:val="00F7536B"/>
    <w:rsid w:val="00F75730"/>
    <w:rsid w:val="00F763B4"/>
    <w:rsid w:val="00F763C2"/>
    <w:rsid w:val="00F77211"/>
    <w:rsid w:val="00F7760C"/>
    <w:rsid w:val="00F77E10"/>
    <w:rsid w:val="00F80FDD"/>
    <w:rsid w:val="00F81407"/>
    <w:rsid w:val="00F831C4"/>
    <w:rsid w:val="00F83A1C"/>
    <w:rsid w:val="00F83B34"/>
    <w:rsid w:val="00F84227"/>
    <w:rsid w:val="00F87227"/>
    <w:rsid w:val="00F87D42"/>
    <w:rsid w:val="00F87DCD"/>
    <w:rsid w:val="00F90FBB"/>
    <w:rsid w:val="00F9108C"/>
    <w:rsid w:val="00F91419"/>
    <w:rsid w:val="00F92CCA"/>
    <w:rsid w:val="00F9376E"/>
    <w:rsid w:val="00F951B1"/>
    <w:rsid w:val="00F95224"/>
    <w:rsid w:val="00F95F27"/>
    <w:rsid w:val="00F96CC3"/>
    <w:rsid w:val="00F97C13"/>
    <w:rsid w:val="00F97F34"/>
    <w:rsid w:val="00FA09A8"/>
    <w:rsid w:val="00FA0D42"/>
    <w:rsid w:val="00FA1176"/>
    <w:rsid w:val="00FA380A"/>
    <w:rsid w:val="00FA4387"/>
    <w:rsid w:val="00FA6AA2"/>
    <w:rsid w:val="00FB41C0"/>
    <w:rsid w:val="00FB4505"/>
    <w:rsid w:val="00FB4B7B"/>
    <w:rsid w:val="00FB4FE8"/>
    <w:rsid w:val="00FB50FD"/>
    <w:rsid w:val="00FB5805"/>
    <w:rsid w:val="00FB5B7D"/>
    <w:rsid w:val="00FB5C02"/>
    <w:rsid w:val="00FB5DE9"/>
    <w:rsid w:val="00FB6C85"/>
    <w:rsid w:val="00FB7104"/>
    <w:rsid w:val="00FB7D21"/>
    <w:rsid w:val="00FB7DB9"/>
    <w:rsid w:val="00FC059E"/>
    <w:rsid w:val="00FC08C1"/>
    <w:rsid w:val="00FC0DD2"/>
    <w:rsid w:val="00FC18C5"/>
    <w:rsid w:val="00FC28CE"/>
    <w:rsid w:val="00FC3193"/>
    <w:rsid w:val="00FC3303"/>
    <w:rsid w:val="00FC3543"/>
    <w:rsid w:val="00FC3D0F"/>
    <w:rsid w:val="00FC4575"/>
    <w:rsid w:val="00FC527C"/>
    <w:rsid w:val="00FC543E"/>
    <w:rsid w:val="00FC619D"/>
    <w:rsid w:val="00FC6ADC"/>
    <w:rsid w:val="00FD132E"/>
    <w:rsid w:val="00FD32D5"/>
    <w:rsid w:val="00FD451C"/>
    <w:rsid w:val="00FD5089"/>
    <w:rsid w:val="00FD527B"/>
    <w:rsid w:val="00FD64C6"/>
    <w:rsid w:val="00FD656E"/>
    <w:rsid w:val="00FD76BB"/>
    <w:rsid w:val="00FD7753"/>
    <w:rsid w:val="00FD7B98"/>
    <w:rsid w:val="00FE085E"/>
    <w:rsid w:val="00FE0BB3"/>
    <w:rsid w:val="00FE3287"/>
    <w:rsid w:val="00FE3753"/>
    <w:rsid w:val="00FE3E1B"/>
    <w:rsid w:val="00FE4246"/>
    <w:rsid w:val="00FE4564"/>
    <w:rsid w:val="00FE4D40"/>
    <w:rsid w:val="00FE4ECB"/>
    <w:rsid w:val="00FE6EE3"/>
    <w:rsid w:val="00FE737A"/>
    <w:rsid w:val="00FF09ED"/>
    <w:rsid w:val="00FF2309"/>
    <w:rsid w:val="00FF2624"/>
    <w:rsid w:val="00FF3692"/>
    <w:rsid w:val="00FF570E"/>
    <w:rsid w:val="00FF5DF2"/>
    <w:rsid w:val="00FF6EA8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2D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E752D2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E752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E752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А_основной"/>
    <w:basedOn w:val="a"/>
    <w:link w:val="a8"/>
    <w:qFormat/>
    <w:rsid w:val="00E752D2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</w:rPr>
  </w:style>
  <w:style w:type="character" w:customStyle="1" w:styleId="a8">
    <w:name w:val="А_основной Знак"/>
    <w:basedOn w:val="a0"/>
    <w:link w:val="a7"/>
    <w:rsid w:val="00E752D2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c13">
    <w:name w:val="c13"/>
    <w:basedOn w:val="a"/>
    <w:rsid w:val="00E752D2"/>
    <w:pPr>
      <w:spacing w:before="100" w:beforeAutospacing="1" w:after="100" w:afterAutospacing="1"/>
    </w:pPr>
  </w:style>
  <w:style w:type="character" w:customStyle="1" w:styleId="c2">
    <w:name w:val="c2"/>
    <w:basedOn w:val="a0"/>
    <w:rsid w:val="00E752D2"/>
  </w:style>
  <w:style w:type="paragraph" w:styleId="a9">
    <w:name w:val="footer"/>
    <w:basedOn w:val="a"/>
    <w:link w:val="aa"/>
    <w:uiPriority w:val="99"/>
    <w:unhideWhenUsed/>
    <w:rsid w:val="00E752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52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39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390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Импортированный стиль 1"/>
    <w:rsid w:val="00DA0019"/>
    <w:pPr>
      <w:numPr>
        <w:numId w:val="16"/>
      </w:numPr>
    </w:pPr>
  </w:style>
  <w:style w:type="paragraph" w:styleId="ad">
    <w:name w:val="Body Text"/>
    <w:basedOn w:val="a"/>
    <w:link w:val="ae"/>
    <w:uiPriority w:val="1"/>
    <w:qFormat/>
    <w:rsid w:val="00DF4FED"/>
    <w:pPr>
      <w:widowControl w:val="0"/>
      <w:autoSpaceDE w:val="0"/>
      <w:autoSpaceDN w:val="0"/>
      <w:ind w:left="113" w:firstLine="566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DF4FED"/>
    <w:rPr>
      <w:rFonts w:ascii="Times New Roman" w:eastAsia="Times New Roman" w:hAnsi="Times New Roman" w:cs="Times New Roman"/>
      <w:sz w:val="28"/>
      <w:szCs w:val="28"/>
    </w:rPr>
  </w:style>
  <w:style w:type="character" w:styleId="af">
    <w:name w:val="Emphasis"/>
    <w:uiPriority w:val="20"/>
    <w:qFormat/>
    <w:rsid w:val="00DF4F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2D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E752D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752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E752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А_основной"/>
    <w:basedOn w:val="a"/>
    <w:link w:val="a8"/>
    <w:qFormat/>
    <w:rsid w:val="00E752D2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</w:rPr>
  </w:style>
  <w:style w:type="character" w:customStyle="1" w:styleId="a8">
    <w:name w:val="А_основной Знак"/>
    <w:basedOn w:val="a0"/>
    <w:link w:val="a7"/>
    <w:rsid w:val="00E752D2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c13">
    <w:name w:val="c13"/>
    <w:basedOn w:val="a"/>
    <w:rsid w:val="00E752D2"/>
    <w:pPr>
      <w:spacing w:before="100" w:beforeAutospacing="1" w:after="100" w:afterAutospacing="1"/>
    </w:pPr>
  </w:style>
  <w:style w:type="character" w:customStyle="1" w:styleId="c2">
    <w:name w:val="c2"/>
    <w:basedOn w:val="a0"/>
    <w:rsid w:val="00E752D2"/>
  </w:style>
  <w:style w:type="paragraph" w:styleId="a9">
    <w:name w:val="footer"/>
    <w:basedOn w:val="a"/>
    <w:link w:val="aa"/>
    <w:uiPriority w:val="99"/>
    <w:unhideWhenUsed/>
    <w:rsid w:val="00E752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52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39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390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1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9</cp:revision>
  <cp:lastPrinted>2018-10-14T09:58:00Z</cp:lastPrinted>
  <dcterms:created xsi:type="dcterms:W3CDTF">2018-10-12T10:04:00Z</dcterms:created>
  <dcterms:modified xsi:type="dcterms:W3CDTF">2023-10-16T09:30:00Z</dcterms:modified>
</cp:coreProperties>
</file>